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286"/>
        <w:tblW w:w="0" w:type="auto"/>
        <w:tblLook w:val="04A0"/>
      </w:tblPr>
      <w:tblGrid>
        <w:gridCol w:w="1626"/>
      </w:tblGrid>
      <w:tr w:rsidR="00DC2E7E" w:rsidRPr="00202D18" w:rsidTr="00DC2E7E">
        <w:trPr>
          <w:trHeight w:val="802"/>
        </w:trPr>
        <w:tc>
          <w:tcPr>
            <w:tcW w:w="1626" w:type="dxa"/>
          </w:tcPr>
          <w:p w:rsidR="00DC2E7E" w:rsidRPr="00202D18" w:rsidRDefault="00DC2E7E" w:rsidP="00DC2E7E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202D18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>
                  <wp:extent cx="895350" cy="895350"/>
                  <wp:effectExtent l="0" t="0" r="0" b="0"/>
                  <wp:docPr id="7" name="Picture 3" descr="cisco_ccna_R_26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sco_ccna_R_26S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1A7" w:rsidRPr="00202D18" w:rsidRDefault="00980405" w:rsidP="00DC2E7E">
      <w:pPr>
        <w:widowControl w:val="0"/>
        <w:tabs>
          <w:tab w:val="left" w:pos="-90"/>
        </w:tabs>
        <w:autoSpaceDE w:val="0"/>
        <w:autoSpaceDN w:val="0"/>
        <w:adjustRightInd w:val="0"/>
        <w:ind w:left="432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202D18">
        <w:rPr>
          <w:rFonts w:asciiTheme="minorHAnsi" w:hAnsiTheme="minorHAnsi" w:cstheme="minorHAnsi"/>
          <w:b/>
          <w:bCs/>
          <w:color w:val="000000" w:themeColor="text1"/>
          <w:u w:val="single"/>
        </w:rPr>
        <w:t>Curriculum Vitae</w:t>
      </w:r>
    </w:p>
    <w:p w:rsidR="00980405" w:rsidRPr="002D4A0F" w:rsidRDefault="00980405" w:rsidP="00980405">
      <w:pPr>
        <w:pStyle w:val="Heading1"/>
        <w:spacing w:before="120"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IN"/>
        </w:rPr>
      </w:pPr>
      <w:r w:rsidRPr="002D4A0F">
        <w:rPr>
          <w:rFonts w:asciiTheme="minorHAnsi" w:hAnsiTheme="minorHAnsi" w:cstheme="minorHAnsi"/>
          <w:color w:val="000000" w:themeColor="text1"/>
          <w:sz w:val="22"/>
          <w:szCs w:val="22"/>
        </w:rPr>
        <w:t>PRADEEP KUMAR GUPTA</w:t>
      </w:r>
    </w:p>
    <w:p w:rsidR="00AF01A7" w:rsidRPr="00202D18" w:rsidRDefault="0002071B" w:rsidP="00AF01A7">
      <w:pPr>
        <w:spacing w:after="0"/>
        <w:rPr>
          <w:rStyle w:val="Hyperlink"/>
          <w:rFonts w:asciiTheme="minorHAnsi" w:hAnsiTheme="minorHAnsi" w:cstheme="minorHAnsi"/>
          <w:color w:val="000000" w:themeColor="text1"/>
        </w:rPr>
      </w:pPr>
      <w:r w:rsidRPr="002D4A0F">
        <w:rPr>
          <w:rFonts w:asciiTheme="minorHAnsi" w:hAnsiTheme="minorHAnsi" w:cstheme="minorHAnsi"/>
          <w:b/>
          <w:color w:val="000000" w:themeColor="text1"/>
        </w:rPr>
        <w:t>E-mail</w:t>
      </w:r>
      <w:r w:rsidRPr="00202D18"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 xml:space="preserve"> -</w:t>
      </w:r>
      <w:r w:rsidR="00980405" w:rsidRPr="00202D18">
        <w:rPr>
          <w:rFonts w:asciiTheme="minorHAnsi" w:hAnsiTheme="minorHAnsi" w:cstheme="minorHAnsi"/>
          <w:color w:val="000000" w:themeColor="text1"/>
        </w:rPr>
        <w:t xml:space="preserve"> </w:t>
      </w:r>
      <w:hyperlink r:id="rId8" w:history="1">
        <w:r w:rsidR="00980405" w:rsidRPr="002D4A0F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pradeepgupta.abes@gmail.com</w:t>
        </w:r>
      </w:hyperlink>
      <w:r w:rsidR="00723C99" w:rsidRPr="002D4A0F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                     </w:t>
      </w:r>
      <w:r w:rsidR="00DC2E7E" w:rsidRPr="002D4A0F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                                    </w:t>
      </w:r>
      <w:r w:rsidR="00723C99" w:rsidRPr="002D4A0F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                                       </w:t>
      </w:r>
    </w:p>
    <w:p w:rsidR="002D4A0F" w:rsidRDefault="002D4A0F" w:rsidP="00AF01A7">
      <w:pPr>
        <w:spacing w:after="0"/>
        <w:rPr>
          <w:rFonts w:asciiTheme="minorHAnsi" w:hAnsiTheme="minorHAnsi" w:cstheme="minorHAnsi"/>
          <w:color w:val="000000" w:themeColor="text1"/>
        </w:rPr>
      </w:pPr>
      <w:r w:rsidRPr="002D4A0F">
        <w:rPr>
          <w:rFonts w:asciiTheme="minorHAnsi" w:hAnsiTheme="minorHAnsi" w:cstheme="minorHAnsi"/>
          <w:b/>
          <w:color w:val="000000" w:themeColor="text1"/>
        </w:rPr>
        <w:t>A</w:t>
      </w:r>
      <w:r w:rsidR="00456DD1">
        <w:rPr>
          <w:rFonts w:asciiTheme="minorHAnsi" w:hAnsiTheme="minorHAnsi" w:cstheme="minorHAnsi"/>
          <w:b/>
          <w:color w:val="000000" w:themeColor="text1"/>
        </w:rPr>
        <w:t>dd:</w:t>
      </w:r>
      <w:r w:rsidR="00456DD1">
        <w:rPr>
          <w:rFonts w:asciiTheme="minorHAnsi" w:hAnsiTheme="minorHAnsi" w:cstheme="minorHAnsi"/>
          <w:color w:val="000000" w:themeColor="text1"/>
        </w:rPr>
        <w:t xml:space="preserve"> -</w:t>
      </w:r>
      <w:r w:rsidRPr="00202D18">
        <w:rPr>
          <w:rFonts w:asciiTheme="minorHAnsi" w:hAnsiTheme="minorHAnsi" w:cstheme="minorHAnsi"/>
          <w:color w:val="000000" w:themeColor="text1"/>
        </w:rPr>
        <w:t xml:space="preserve"> B11</w:t>
      </w:r>
      <w:r w:rsidRPr="00202D18">
        <w:rPr>
          <w:rFonts w:asciiTheme="minorHAnsi" w:eastAsia="Verdana" w:hAnsiTheme="minorHAnsi" w:cstheme="minorHAnsi"/>
          <w:color w:val="000000" w:themeColor="text1"/>
        </w:rPr>
        <w:t>/10, DDA Golf link Society,</w:t>
      </w:r>
      <w:r>
        <w:rPr>
          <w:rFonts w:asciiTheme="minorHAnsi" w:eastAsia="Verdana" w:hAnsiTheme="minorHAnsi" w:cstheme="minorHAnsi"/>
          <w:color w:val="000000" w:themeColor="text1"/>
        </w:rPr>
        <w:t xml:space="preserve"> Pkt-8,</w:t>
      </w:r>
      <w:r w:rsidRPr="00202D18">
        <w:rPr>
          <w:rFonts w:asciiTheme="minorHAnsi" w:eastAsia="Verdana" w:hAnsiTheme="minorHAnsi" w:cstheme="minorHAnsi"/>
          <w:color w:val="000000" w:themeColor="text1"/>
        </w:rPr>
        <w:t xml:space="preserve"> </w:t>
      </w:r>
      <w:proofErr w:type="spellStart"/>
      <w:r w:rsidRPr="00202D18">
        <w:rPr>
          <w:rFonts w:asciiTheme="minorHAnsi" w:eastAsia="Verdana" w:hAnsiTheme="minorHAnsi" w:cstheme="minorHAnsi"/>
          <w:color w:val="000000" w:themeColor="text1"/>
        </w:rPr>
        <w:t>Dwarka</w:t>
      </w:r>
      <w:proofErr w:type="spellEnd"/>
      <w:r w:rsidRPr="00202D18">
        <w:rPr>
          <w:rFonts w:asciiTheme="minorHAnsi" w:eastAsia="Verdana" w:hAnsiTheme="minorHAnsi" w:cstheme="minorHAnsi"/>
          <w:color w:val="000000" w:themeColor="text1"/>
        </w:rPr>
        <w:t xml:space="preserve"> Sector 23B, New Delhi, 110077</w:t>
      </w:r>
      <w:r w:rsidRPr="00202D18">
        <w:rPr>
          <w:rFonts w:asciiTheme="minorHAnsi" w:hAnsiTheme="minorHAnsi" w:cstheme="minorHAnsi"/>
          <w:color w:val="000000" w:themeColor="text1"/>
        </w:rPr>
        <w:t xml:space="preserve"> </w:t>
      </w:r>
    </w:p>
    <w:p w:rsidR="00AF01A7" w:rsidRPr="00202D18" w:rsidRDefault="00456DD1" w:rsidP="00AF01A7">
      <w:pPr>
        <w:spacing w:after="0"/>
        <w:rPr>
          <w:rFonts w:asciiTheme="minorHAnsi" w:hAnsiTheme="minorHAnsi" w:cstheme="minorHAnsi"/>
          <w:color w:val="000000" w:themeColor="text1"/>
        </w:rPr>
      </w:pPr>
      <w:r w:rsidRPr="00456DD1">
        <w:rPr>
          <w:rFonts w:asciiTheme="minorHAnsi" w:hAnsiTheme="minorHAnsi" w:cstheme="minorHAnsi"/>
          <w:b/>
          <w:color w:val="000000" w:themeColor="text1"/>
        </w:rPr>
        <w:t>Mob</w:t>
      </w:r>
      <w:r>
        <w:rPr>
          <w:rFonts w:asciiTheme="minorHAnsi" w:hAnsiTheme="minorHAnsi" w:cstheme="minorHAnsi"/>
          <w:b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 xml:space="preserve"> - 8287422154</w:t>
      </w:r>
      <w:r w:rsidR="00AF01A7" w:rsidRPr="00202D18">
        <w:rPr>
          <w:rFonts w:asciiTheme="minorHAnsi" w:hAnsiTheme="minorHAnsi" w:cstheme="minorHAnsi"/>
          <w:color w:val="000000" w:themeColor="text1"/>
        </w:rPr>
        <w:t xml:space="preserve">                    </w:t>
      </w:r>
    </w:p>
    <w:p w:rsidR="00DC2E7E" w:rsidRPr="00202D18" w:rsidRDefault="00DC2E7E" w:rsidP="00AF01A7">
      <w:pPr>
        <w:spacing w:after="0"/>
        <w:rPr>
          <w:rStyle w:val="Hyperlink"/>
          <w:rFonts w:asciiTheme="minorHAnsi" w:hAnsiTheme="minorHAnsi" w:cstheme="minorHAnsi"/>
          <w:color w:val="000000" w:themeColor="text1"/>
        </w:rPr>
      </w:pPr>
    </w:p>
    <w:p w:rsidR="00000883" w:rsidRPr="00202D18" w:rsidRDefault="00222D1E" w:rsidP="00AF01A7">
      <w:p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pict>
          <v:line id="Line 2" o:spid="_x0000_s1026" style="position:absolute;flip:y;z-index:251654656;visibility:visible" from="-33pt,5.8pt" to="49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" strokeweight="1.5pt"/>
        </w:pict>
      </w:r>
      <w:r w:rsidR="00AF01A7" w:rsidRPr="00202D18">
        <w:rPr>
          <w:rFonts w:asciiTheme="minorHAnsi" w:hAnsiTheme="minorHAnsi" w:cstheme="minorHAnsi"/>
          <w:color w:val="000000" w:themeColor="text1"/>
        </w:rPr>
        <w:t xml:space="preserve">                         </w:t>
      </w:r>
      <w:r w:rsidR="00AF01A7" w:rsidRPr="00202D18">
        <w:rPr>
          <w:rFonts w:asciiTheme="minorHAnsi" w:hAnsiTheme="minorHAnsi" w:cstheme="minorHAnsi"/>
          <w:color w:val="000000" w:themeColor="text1"/>
        </w:rPr>
        <w:tab/>
      </w:r>
      <w:r w:rsidR="00AF01A7" w:rsidRPr="00202D18">
        <w:rPr>
          <w:rFonts w:asciiTheme="minorHAnsi" w:hAnsiTheme="minorHAnsi" w:cstheme="minorHAnsi"/>
          <w:color w:val="000000" w:themeColor="text1"/>
        </w:rPr>
        <w:tab/>
      </w:r>
      <w:r w:rsidR="00AF01A7" w:rsidRPr="00202D18">
        <w:rPr>
          <w:rFonts w:asciiTheme="minorHAnsi" w:hAnsiTheme="minorHAnsi" w:cstheme="minorHAnsi"/>
          <w:color w:val="000000" w:themeColor="text1"/>
        </w:rPr>
        <w:tab/>
      </w:r>
      <w:r w:rsidR="00AF01A7" w:rsidRPr="00202D18">
        <w:rPr>
          <w:rFonts w:asciiTheme="minorHAnsi" w:hAnsiTheme="minorHAnsi" w:cstheme="minorHAnsi"/>
          <w:color w:val="000000" w:themeColor="text1"/>
        </w:rPr>
        <w:tab/>
        <w:t xml:space="preserve"> </w:t>
      </w:r>
    </w:p>
    <w:p w:rsidR="000F475C" w:rsidRPr="00202D18" w:rsidRDefault="00222D1E" w:rsidP="000B69DE">
      <w:pPr>
        <w:jc w:val="center"/>
        <w:rPr>
          <w:rFonts w:asciiTheme="minorHAnsi" w:hAnsiTheme="minorHAnsi" w:cstheme="minorHAnsi"/>
          <w:bCs/>
          <w:color w:val="000000" w:themeColor="text1"/>
          <w:lang w:val="en-IN"/>
        </w:rPr>
      </w:pPr>
      <w:r w:rsidRPr="00222D1E">
        <w:rPr>
          <w:rFonts w:asciiTheme="minorHAnsi" w:hAnsiTheme="minorHAnsi" w:cstheme="minorHAnsi"/>
          <w:noProof/>
          <w:color w:val="000000" w:themeColor="text1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7" type="#_x0000_t202" style="position:absolute;left:0;text-align:left;margin-left:-10.4pt;margin-top:15.85pt;width:509.4pt;height:21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" fillcolor="#bfbfbf" strokecolor="white">
            <v:fill angle="90" focus="100%" type="gradient"/>
            <v:textbox>
              <w:txbxContent>
                <w:p w:rsidR="000F475C" w:rsidRPr="00CC790F" w:rsidRDefault="000F475C" w:rsidP="000F475C">
                  <w:pPr>
                    <w:pStyle w:val="Heading2"/>
                    <w:spacing w:line="280" w:lineRule="atLeast"/>
                    <w:rPr>
                      <w:szCs w:val="23"/>
                    </w:rPr>
                  </w:pPr>
                  <w:r w:rsidRPr="00CC790F">
                    <w:rPr>
                      <w:szCs w:val="23"/>
                    </w:rPr>
                    <w:t>Professional Synopsis</w:t>
                  </w:r>
                </w:p>
                <w:p w:rsidR="000F475C" w:rsidRDefault="000F475C" w:rsidP="000F475C"/>
              </w:txbxContent>
            </v:textbox>
          </v:shape>
        </w:pict>
      </w:r>
    </w:p>
    <w:p w:rsidR="004405BD" w:rsidRPr="00202D18" w:rsidRDefault="004405BD" w:rsidP="00DD543A">
      <w:pPr>
        <w:pStyle w:val="BodyTextIndent3"/>
        <w:spacing w:line="280" w:lineRule="atLeast"/>
        <w:ind w:left="18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IN"/>
        </w:rPr>
      </w:pPr>
    </w:p>
    <w:p w:rsidR="00F11CC0" w:rsidRPr="00202D18" w:rsidRDefault="00F11CC0" w:rsidP="00DD543A">
      <w:pPr>
        <w:pStyle w:val="BodyTextIndent3"/>
        <w:spacing w:line="280" w:lineRule="atLeast"/>
        <w:ind w:left="18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IN"/>
        </w:rPr>
      </w:pPr>
    </w:p>
    <w:p w:rsidR="005366A4" w:rsidRDefault="00802E4B" w:rsidP="00DC2E7E">
      <w:pPr>
        <w:pStyle w:val="Normal1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I have over </w:t>
      </w:r>
      <w:r w:rsidR="00306FF5">
        <w:rPr>
          <w:rFonts w:asciiTheme="minorHAnsi" w:hAnsiTheme="minorHAnsi" w:cstheme="minorHAnsi"/>
          <w:color w:val="000000" w:themeColor="text1"/>
        </w:rPr>
        <w:t>4</w:t>
      </w:r>
      <w:r w:rsidR="0027423E">
        <w:rPr>
          <w:rFonts w:asciiTheme="minorHAnsi" w:hAnsiTheme="minorHAnsi" w:cstheme="minorHAnsi"/>
          <w:color w:val="000000" w:themeColor="text1"/>
        </w:rPr>
        <w:t>.2</w:t>
      </w:r>
      <w:r w:rsidRPr="00202D18">
        <w:rPr>
          <w:rFonts w:asciiTheme="minorHAnsi" w:hAnsiTheme="minorHAnsi" w:cstheme="minorHAnsi"/>
          <w:color w:val="000000" w:themeColor="text1"/>
        </w:rPr>
        <w:t xml:space="preserve"> years of experience in</w:t>
      </w:r>
      <w:r w:rsidR="00FC1A36">
        <w:rPr>
          <w:rFonts w:asciiTheme="minorHAnsi" w:hAnsiTheme="minorHAnsi" w:cstheme="minorHAnsi"/>
          <w:color w:val="000000" w:themeColor="text1"/>
        </w:rPr>
        <w:t xml:space="preserve"> Networking</w:t>
      </w:r>
      <w:r w:rsidR="009675DA">
        <w:rPr>
          <w:rFonts w:asciiTheme="minorHAnsi" w:hAnsiTheme="minorHAnsi" w:cstheme="minorHAnsi"/>
          <w:color w:val="000000" w:themeColor="text1"/>
        </w:rPr>
        <w:t xml:space="preserve"> and IT Operation</w:t>
      </w:r>
      <w:r w:rsidR="00073824">
        <w:rPr>
          <w:rFonts w:asciiTheme="minorHAnsi" w:hAnsiTheme="minorHAnsi" w:cstheme="minorHAnsi"/>
          <w:color w:val="000000" w:themeColor="text1"/>
        </w:rPr>
        <w:t>s</w:t>
      </w:r>
      <w:r w:rsidR="00FC1A36">
        <w:rPr>
          <w:rFonts w:asciiTheme="minorHAnsi" w:hAnsiTheme="minorHAnsi" w:cstheme="minorHAnsi"/>
          <w:color w:val="000000" w:themeColor="text1"/>
        </w:rPr>
        <w:t xml:space="preserve"> (with Hospitality and Healthcare domain) and</w:t>
      </w:r>
      <w:r w:rsidR="000E2C1F">
        <w:rPr>
          <w:rFonts w:asciiTheme="minorHAnsi" w:hAnsiTheme="minorHAnsi" w:cstheme="minorHAnsi"/>
          <w:color w:val="000000" w:themeColor="text1"/>
        </w:rPr>
        <w:t xml:space="preserve"> I</w:t>
      </w:r>
      <w:r w:rsidRPr="00202D18">
        <w:rPr>
          <w:rFonts w:asciiTheme="minorHAnsi" w:hAnsiTheme="minorHAnsi" w:cstheme="minorHAnsi"/>
          <w:color w:val="000000" w:themeColor="text1"/>
        </w:rPr>
        <w:t xml:space="preserve"> love working in a strong and friendly environment. During the years I have gathered knowledge about Network development, operations and </w:t>
      </w:r>
      <w:r w:rsidR="0002071B" w:rsidRPr="00202D18">
        <w:rPr>
          <w:rFonts w:asciiTheme="minorHAnsi" w:hAnsiTheme="minorHAnsi" w:cstheme="minorHAnsi"/>
          <w:color w:val="000000" w:themeColor="text1"/>
        </w:rPr>
        <w:t>maintenance,</w:t>
      </w:r>
      <w:r w:rsidRPr="00202D18">
        <w:rPr>
          <w:rFonts w:asciiTheme="minorHAnsi" w:hAnsiTheme="minorHAnsi" w:cstheme="minorHAnsi"/>
          <w:color w:val="000000" w:themeColor="text1"/>
        </w:rPr>
        <w:t xml:space="preserve"> Router</w:t>
      </w:r>
      <w:r w:rsidR="00DC2E7E" w:rsidRPr="00202D18">
        <w:rPr>
          <w:rFonts w:asciiTheme="minorHAnsi" w:hAnsiTheme="minorHAnsi" w:cstheme="minorHAnsi"/>
          <w:color w:val="000000" w:themeColor="text1"/>
        </w:rPr>
        <w:t xml:space="preserve">s, Switches, </w:t>
      </w:r>
      <w:r w:rsidR="007141E7" w:rsidRPr="00202D18">
        <w:rPr>
          <w:rFonts w:asciiTheme="minorHAnsi" w:hAnsiTheme="minorHAnsi" w:cstheme="minorHAnsi"/>
          <w:color w:val="000000" w:themeColor="text1"/>
        </w:rPr>
        <w:t>and Firewalls</w:t>
      </w:r>
      <w:r w:rsidR="00DC2E7E" w:rsidRPr="00202D18">
        <w:rPr>
          <w:rFonts w:asciiTheme="minorHAnsi" w:hAnsiTheme="minorHAnsi" w:cstheme="minorHAnsi"/>
          <w:color w:val="000000" w:themeColor="text1"/>
        </w:rPr>
        <w:t>.</w:t>
      </w:r>
    </w:p>
    <w:p w:rsidR="00E416FF" w:rsidRPr="00202D18" w:rsidRDefault="00E416FF" w:rsidP="00E416FF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IT infrastructure management and maintenance.</w:t>
      </w:r>
    </w:p>
    <w:p w:rsidR="00E416FF" w:rsidRPr="00202D18" w:rsidRDefault="00E416FF" w:rsidP="00E416FF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Client management and procurement.</w:t>
      </w:r>
    </w:p>
    <w:p w:rsidR="00E416FF" w:rsidRPr="00202D18" w:rsidRDefault="00BE7867" w:rsidP="00E416FF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Handling incident</w:t>
      </w:r>
      <w:r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E416FF" w:rsidRPr="00202D18">
        <w:rPr>
          <w:rFonts w:asciiTheme="minorHAnsi" w:hAnsiTheme="minorHAnsi" w:cstheme="minorHAnsi"/>
          <w:color w:val="000000" w:themeColor="text1"/>
        </w:rPr>
        <w:t>/requests and Requirements.</w:t>
      </w:r>
    </w:p>
    <w:p w:rsidR="00E416FF" w:rsidRPr="00E416FF" w:rsidRDefault="00E416FF" w:rsidP="00DC2E7E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E416FF">
        <w:rPr>
          <w:rFonts w:asciiTheme="minorHAnsi" w:hAnsiTheme="minorHAnsi" w:cstheme="minorHAnsi"/>
          <w:color w:val="000000" w:themeColor="text1"/>
        </w:rPr>
        <w:t>Being always available and contactable.</w:t>
      </w:r>
    </w:p>
    <w:p w:rsidR="00E416FF" w:rsidRPr="00202D18" w:rsidRDefault="00E416FF" w:rsidP="00DC2E7E">
      <w:pPr>
        <w:pStyle w:val="Normal1"/>
        <w:jc w:val="both"/>
        <w:rPr>
          <w:rFonts w:asciiTheme="minorHAnsi" w:hAnsiTheme="minorHAnsi" w:cstheme="minorHAnsi"/>
          <w:color w:val="000000" w:themeColor="text1"/>
        </w:rPr>
      </w:pPr>
    </w:p>
    <w:p w:rsidR="003E6106" w:rsidRDefault="00222D1E" w:rsidP="003E6106">
      <w:p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pict>
          <v:shape id="Text Box 45" o:spid="_x0000_s1027" type="#_x0000_t202" style="position:absolute;left:0;text-align:left;margin-left:-11.15pt;margin-top:6.6pt;width:499.65pt;height:25.6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" fillcolor="#bfbfbf" strokecolor="white">
            <v:fill angle="90" focus="100%" type="gradient"/>
            <v:textbox>
              <w:txbxContent>
                <w:p w:rsidR="003E6106" w:rsidRPr="003E6106" w:rsidRDefault="003E6106" w:rsidP="003E6106">
                  <w:pPr>
                    <w:pStyle w:val="Heading2"/>
                    <w:spacing w:line="280" w:lineRule="atLeast"/>
                    <w:rPr>
                      <w:szCs w:val="23"/>
                    </w:rPr>
                  </w:pPr>
                  <w:r w:rsidRPr="003E6106">
                    <w:rPr>
                      <w:szCs w:val="23"/>
                    </w:rPr>
                    <w:t>Technical skills</w:t>
                  </w:r>
                </w:p>
              </w:txbxContent>
            </v:textbox>
          </v:shape>
        </w:pict>
      </w:r>
    </w:p>
    <w:p w:rsidR="003E6106" w:rsidRDefault="003E6106" w:rsidP="003E6106">
      <w:p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:rsidR="003E6106" w:rsidRPr="003E6106" w:rsidRDefault="003E6106" w:rsidP="003E6106">
      <w:p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:rsidR="00466006" w:rsidRDefault="00466006" w:rsidP="00466006">
      <w:pPr>
        <w:numPr>
          <w:ilvl w:val="0"/>
          <w:numId w:val="37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Sound kn</w:t>
      </w:r>
      <w:r w:rsidR="002F42C5">
        <w:rPr>
          <w:rFonts w:asciiTheme="minorHAnsi" w:hAnsiTheme="minorHAnsi" w:cstheme="minorHAnsi"/>
          <w:color w:val="000000" w:themeColor="text1"/>
        </w:rPr>
        <w:t>owledge of OSI layer and TCP/IP</w:t>
      </w:r>
    </w:p>
    <w:p w:rsidR="00B27638" w:rsidRDefault="00EC3F58" w:rsidP="00466006">
      <w:pPr>
        <w:numPr>
          <w:ilvl w:val="0"/>
          <w:numId w:val="37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Network s</w:t>
      </w:r>
      <w:r w:rsidR="00B27638">
        <w:rPr>
          <w:rFonts w:asciiTheme="minorHAnsi" w:hAnsiTheme="minorHAnsi" w:cstheme="minorHAnsi"/>
          <w:color w:val="000000" w:themeColor="text1"/>
        </w:rPr>
        <w:t xml:space="preserve">ecurity: </w:t>
      </w:r>
      <w:r w:rsidR="002C2ADD">
        <w:rPr>
          <w:rFonts w:asciiTheme="minorHAnsi" w:hAnsiTheme="minorHAnsi" w:cstheme="minorHAnsi"/>
          <w:color w:val="000000" w:themeColor="text1"/>
        </w:rPr>
        <w:t>Firewall (</w:t>
      </w:r>
      <w:r w:rsidR="00EF45B0">
        <w:rPr>
          <w:rFonts w:asciiTheme="minorHAnsi" w:hAnsiTheme="minorHAnsi" w:cstheme="minorHAnsi"/>
          <w:color w:val="000000" w:themeColor="text1"/>
        </w:rPr>
        <w:t>PALO ALTO</w:t>
      </w:r>
      <w:r w:rsidR="00846438">
        <w:rPr>
          <w:rFonts w:asciiTheme="minorHAnsi" w:hAnsiTheme="minorHAnsi" w:cstheme="minorHAnsi"/>
          <w:color w:val="000000" w:themeColor="text1"/>
        </w:rPr>
        <w:t>,</w:t>
      </w:r>
      <w:r w:rsidR="00B46207">
        <w:rPr>
          <w:rFonts w:asciiTheme="minorHAnsi" w:hAnsiTheme="minorHAnsi" w:cstheme="minorHAnsi"/>
          <w:color w:val="000000" w:themeColor="text1"/>
        </w:rPr>
        <w:t xml:space="preserve"> ASA</w:t>
      </w:r>
      <w:r w:rsidR="00846438">
        <w:rPr>
          <w:rFonts w:asciiTheme="minorHAnsi" w:hAnsiTheme="minorHAnsi" w:cstheme="minorHAnsi"/>
          <w:color w:val="000000" w:themeColor="text1"/>
        </w:rPr>
        <w:t xml:space="preserve"> </w:t>
      </w:r>
      <w:r w:rsidR="00B46207">
        <w:rPr>
          <w:rFonts w:asciiTheme="minorHAnsi" w:hAnsiTheme="minorHAnsi" w:cstheme="minorHAnsi"/>
          <w:color w:val="000000" w:themeColor="text1"/>
        </w:rPr>
        <w:t xml:space="preserve">and </w:t>
      </w:r>
      <w:proofErr w:type="spellStart"/>
      <w:r w:rsidR="00846438">
        <w:rPr>
          <w:rFonts w:asciiTheme="minorHAnsi" w:hAnsiTheme="minorHAnsi" w:cstheme="minorHAnsi"/>
          <w:color w:val="000000" w:themeColor="text1"/>
        </w:rPr>
        <w:t>Cyberoam</w:t>
      </w:r>
      <w:proofErr w:type="spellEnd"/>
      <w:r>
        <w:rPr>
          <w:rFonts w:asciiTheme="minorHAnsi" w:hAnsiTheme="minorHAnsi" w:cstheme="minorHAnsi"/>
          <w:color w:val="000000" w:themeColor="text1"/>
        </w:rPr>
        <w:t>)</w:t>
      </w:r>
    </w:p>
    <w:p w:rsidR="00926302" w:rsidRDefault="00D738A5" w:rsidP="00466006">
      <w:pPr>
        <w:numPr>
          <w:ilvl w:val="0"/>
          <w:numId w:val="37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WLAN</w:t>
      </w:r>
      <w:r w:rsidR="007660EA">
        <w:rPr>
          <w:rFonts w:asciiTheme="minorHAnsi" w:hAnsiTheme="minorHAnsi" w:cstheme="minorHAnsi"/>
          <w:color w:val="000000" w:themeColor="text1"/>
        </w:rPr>
        <w:t xml:space="preserve"> controllers and wireless AP </w:t>
      </w:r>
      <w:r w:rsidR="00247EC1">
        <w:rPr>
          <w:rFonts w:asciiTheme="minorHAnsi" w:hAnsiTheme="minorHAnsi" w:cstheme="minorHAnsi"/>
          <w:color w:val="000000" w:themeColor="text1"/>
        </w:rPr>
        <w:t>/Wireless Networking</w:t>
      </w:r>
    </w:p>
    <w:p w:rsidR="009369E8" w:rsidRDefault="00A920E2" w:rsidP="00466006">
      <w:pPr>
        <w:numPr>
          <w:ilvl w:val="0"/>
          <w:numId w:val="37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Knowledge of </w:t>
      </w:r>
      <w:r w:rsidR="009369E8">
        <w:rPr>
          <w:rFonts w:asciiTheme="minorHAnsi" w:hAnsiTheme="minorHAnsi" w:cstheme="minorHAnsi"/>
          <w:color w:val="000000" w:themeColor="text1"/>
        </w:rPr>
        <w:t>VMware</w:t>
      </w:r>
    </w:p>
    <w:p w:rsidR="009369E8" w:rsidRDefault="00097250" w:rsidP="00466006">
      <w:pPr>
        <w:numPr>
          <w:ilvl w:val="0"/>
          <w:numId w:val="37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Microsoft </w:t>
      </w:r>
      <w:r w:rsidR="009369E8">
        <w:rPr>
          <w:rFonts w:asciiTheme="minorHAnsi" w:hAnsiTheme="minorHAnsi" w:cstheme="minorHAnsi"/>
          <w:color w:val="000000" w:themeColor="text1"/>
        </w:rPr>
        <w:t>O365</w:t>
      </w:r>
    </w:p>
    <w:p w:rsidR="00926302" w:rsidRDefault="00C64A6D" w:rsidP="00926302">
      <w:pPr>
        <w:numPr>
          <w:ilvl w:val="0"/>
          <w:numId w:val="37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Microsoft </w:t>
      </w:r>
      <w:r w:rsidR="00926302" w:rsidRPr="00B27638">
        <w:rPr>
          <w:rFonts w:asciiTheme="minorHAnsi" w:hAnsiTheme="minorHAnsi" w:cstheme="minorHAnsi"/>
          <w:color w:val="000000" w:themeColor="text1"/>
        </w:rPr>
        <w:t>Active directory</w:t>
      </w:r>
      <w:r w:rsidR="0011150B">
        <w:rPr>
          <w:rFonts w:asciiTheme="minorHAnsi" w:hAnsiTheme="minorHAnsi" w:cstheme="minorHAnsi"/>
          <w:color w:val="000000" w:themeColor="text1"/>
        </w:rPr>
        <w:t>,</w:t>
      </w:r>
      <w:r w:rsidR="00973276">
        <w:rPr>
          <w:rFonts w:asciiTheme="minorHAnsi" w:hAnsiTheme="minorHAnsi" w:cstheme="minorHAnsi"/>
          <w:color w:val="000000" w:themeColor="text1"/>
        </w:rPr>
        <w:t xml:space="preserve"> </w:t>
      </w:r>
      <w:r w:rsidR="0011150B">
        <w:rPr>
          <w:rFonts w:asciiTheme="minorHAnsi" w:hAnsiTheme="minorHAnsi" w:cstheme="minorHAnsi"/>
          <w:color w:val="000000" w:themeColor="text1"/>
        </w:rPr>
        <w:t>DHCP ,DNS</w:t>
      </w:r>
    </w:p>
    <w:p w:rsidR="000A0972" w:rsidRDefault="000A0972" w:rsidP="00926302">
      <w:pPr>
        <w:numPr>
          <w:ilvl w:val="0"/>
          <w:numId w:val="37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66006">
        <w:rPr>
          <w:rFonts w:asciiTheme="minorHAnsi" w:hAnsiTheme="minorHAnsi" w:cstheme="minorHAnsi"/>
          <w:color w:val="000000" w:themeColor="text1"/>
        </w:rPr>
        <w:t>Windows Server</w:t>
      </w:r>
      <w:r>
        <w:rPr>
          <w:rFonts w:asciiTheme="minorHAnsi" w:hAnsiTheme="minorHAnsi" w:cstheme="minorHAnsi"/>
          <w:color w:val="000000" w:themeColor="text1"/>
        </w:rPr>
        <w:t xml:space="preserve">s:  </w:t>
      </w:r>
      <w:r w:rsidRPr="00466006">
        <w:rPr>
          <w:rFonts w:asciiTheme="minorHAnsi" w:hAnsiTheme="minorHAnsi" w:cstheme="minorHAnsi"/>
          <w:color w:val="000000" w:themeColor="text1"/>
        </w:rPr>
        <w:t>2008/2012</w:t>
      </w:r>
      <w:r w:rsidR="002F42C5">
        <w:rPr>
          <w:rFonts w:asciiTheme="minorHAnsi" w:hAnsiTheme="minorHAnsi" w:cstheme="minorHAnsi"/>
          <w:color w:val="000000" w:themeColor="text1"/>
        </w:rPr>
        <w:t>/2016</w:t>
      </w:r>
    </w:p>
    <w:p w:rsidR="00FF1E12" w:rsidRPr="00466006" w:rsidRDefault="005001BF" w:rsidP="004E7AA7">
      <w:pPr>
        <w:numPr>
          <w:ilvl w:val="0"/>
          <w:numId w:val="37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66006">
        <w:rPr>
          <w:rFonts w:asciiTheme="minorHAnsi" w:hAnsiTheme="minorHAnsi" w:cstheme="minorHAnsi"/>
          <w:color w:val="000000" w:themeColor="text1"/>
        </w:rPr>
        <w:t>LAN Technology: VLAN</w:t>
      </w:r>
      <w:r w:rsidR="00626BD3" w:rsidRPr="00466006">
        <w:rPr>
          <w:rFonts w:asciiTheme="minorHAnsi" w:hAnsiTheme="minorHAnsi" w:cstheme="minorHAnsi"/>
          <w:color w:val="000000" w:themeColor="text1"/>
        </w:rPr>
        <w:t>, VTP, Inter</w:t>
      </w:r>
      <w:r w:rsidRPr="00466006">
        <w:rPr>
          <w:rFonts w:asciiTheme="minorHAnsi" w:hAnsiTheme="minorHAnsi" w:cstheme="minorHAnsi"/>
          <w:color w:val="000000" w:themeColor="text1"/>
        </w:rPr>
        <w:t>-V</w:t>
      </w:r>
      <w:r w:rsidR="0002071B" w:rsidRPr="00466006">
        <w:rPr>
          <w:rFonts w:asciiTheme="minorHAnsi" w:hAnsiTheme="minorHAnsi" w:cstheme="minorHAnsi"/>
          <w:color w:val="000000" w:themeColor="text1"/>
        </w:rPr>
        <w:t>LAN</w:t>
      </w:r>
      <w:r w:rsidRPr="00466006">
        <w:rPr>
          <w:rFonts w:asciiTheme="minorHAnsi" w:hAnsiTheme="minorHAnsi" w:cstheme="minorHAnsi"/>
          <w:color w:val="000000" w:themeColor="text1"/>
        </w:rPr>
        <w:t xml:space="preserve"> routing</w:t>
      </w:r>
      <w:r w:rsidR="002F42C5">
        <w:rPr>
          <w:rFonts w:asciiTheme="minorHAnsi" w:hAnsiTheme="minorHAnsi" w:cstheme="minorHAnsi"/>
          <w:color w:val="000000" w:themeColor="text1"/>
        </w:rPr>
        <w:t>, ISL, Dot1q, STP</w:t>
      </w:r>
    </w:p>
    <w:p w:rsidR="005001BF" w:rsidRDefault="005001BF" w:rsidP="005001BF">
      <w:pPr>
        <w:pStyle w:val="Normal1"/>
        <w:numPr>
          <w:ilvl w:val="0"/>
          <w:numId w:val="3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WAN Technology: Basic Knowledge of MPLS, Frame Relay, ATM</w:t>
      </w:r>
    </w:p>
    <w:p w:rsidR="00881E04" w:rsidRDefault="00881E04" w:rsidP="005001BF">
      <w:pPr>
        <w:pStyle w:val="Normal1"/>
        <w:numPr>
          <w:ilvl w:val="0"/>
          <w:numId w:val="3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881E04">
        <w:rPr>
          <w:rFonts w:asciiTheme="minorHAnsi" w:hAnsiTheme="minorHAnsi" w:cstheme="minorHAnsi"/>
          <w:color w:val="000000" w:themeColor="text1"/>
        </w:rPr>
        <w:t>Administering &amp; designing LANs, WANs internet/intranet</w:t>
      </w:r>
    </w:p>
    <w:p w:rsidR="00626BD3" w:rsidRDefault="00626BD3" w:rsidP="005001BF">
      <w:pPr>
        <w:pStyle w:val="Normal1"/>
        <w:numPr>
          <w:ilvl w:val="0"/>
          <w:numId w:val="3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Infrastructur</w:t>
      </w:r>
      <w:r w:rsidR="002F42C5">
        <w:rPr>
          <w:rFonts w:asciiTheme="minorHAnsi" w:hAnsiTheme="minorHAnsi" w:cstheme="minorHAnsi"/>
          <w:color w:val="000000" w:themeColor="text1"/>
        </w:rPr>
        <w:t>e Service: DHCP, DNS, FTP, TFTP</w:t>
      </w:r>
    </w:p>
    <w:p w:rsidR="00EC79DC" w:rsidRDefault="00EC79DC" w:rsidP="005001BF">
      <w:pPr>
        <w:pStyle w:val="Normal1"/>
        <w:numPr>
          <w:ilvl w:val="0"/>
          <w:numId w:val="3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Routing Protocols: RIP</w:t>
      </w:r>
      <w:r w:rsidR="002F42C5">
        <w:rPr>
          <w:rFonts w:asciiTheme="minorHAnsi" w:hAnsiTheme="minorHAnsi" w:cstheme="minorHAnsi"/>
          <w:color w:val="000000" w:themeColor="text1"/>
        </w:rPr>
        <w:t>, OSPF and EIGRP</w:t>
      </w:r>
    </w:p>
    <w:p w:rsidR="00EC79DC" w:rsidRDefault="005001BF" w:rsidP="005001BF">
      <w:pPr>
        <w:pStyle w:val="Normal1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Networ</w:t>
      </w:r>
      <w:r w:rsidR="002F42C5">
        <w:rPr>
          <w:rFonts w:asciiTheme="minorHAnsi" w:hAnsiTheme="minorHAnsi" w:cstheme="minorHAnsi"/>
          <w:color w:val="000000" w:themeColor="text1"/>
        </w:rPr>
        <w:t>k Management: SNMP, Telnet, SSH</w:t>
      </w:r>
    </w:p>
    <w:p w:rsidR="002F42C5" w:rsidRPr="002F42C5" w:rsidRDefault="004D0CC2" w:rsidP="00A6340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4D0CC2">
        <w:t>Network diagnostic, monitoring and analysis tools:</w:t>
      </w:r>
      <w:r w:rsidR="007141E7" w:rsidRPr="007141E7">
        <w:t xml:space="preserve"> </w:t>
      </w:r>
      <w:r w:rsidR="007141E7" w:rsidRPr="004D0CC2">
        <w:t>PRTG</w:t>
      </w:r>
      <w:r w:rsidR="007141E7">
        <w:t xml:space="preserve">, </w:t>
      </w:r>
      <w:proofErr w:type="spellStart"/>
      <w:r w:rsidR="0047157B">
        <w:t>Solar</w:t>
      </w:r>
      <w:r w:rsidR="007141E7" w:rsidRPr="004D0CC2">
        <w:t>Winds</w:t>
      </w:r>
      <w:proofErr w:type="spellEnd"/>
      <w:r w:rsidR="00AB6A7E">
        <w:t>,</w:t>
      </w:r>
      <w:r w:rsidR="0047157B">
        <w:t xml:space="preserve"> </w:t>
      </w:r>
      <w:proofErr w:type="spellStart"/>
      <w:r w:rsidRPr="004D0CC2">
        <w:t>Wireshark</w:t>
      </w:r>
      <w:proofErr w:type="spellEnd"/>
      <w:r w:rsidRPr="004D0CC2">
        <w:t xml:space="preserve">, </w:t>
      </w:r>
      <w:proofErr w:type="spellStart"/>
      <w:r w:rsidR="002F42C5">
        <w:t>Ipref</w:t>
      </w:r>
      <w:proofErr w:type="spellEnd"/>
    </w:p>
    <w:p w:rsidR="007A0FF2" w:rsidRPr="007A0FF2" w:rsidRDefault="007A0FF2" w:rsidP="00A6340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A0FF2">
        <w:rPr>
          <w:rFonts w:asciiTheme="minorHAnsi" w:hAnsiTheme="minorHAnsi" w:cstheme="minorHAnsi"/>
          <w:color w:val="000000" w:themeColor="text1"/>
        </w:rPr>
        <w:t>Knowledge of ITIL incident, problem &amp; change management.</w:t>
      </w:r>
    </w:p>
    <w:p w:rsidR="00D02FDA" w:rsidRPr="00FF36D8" w:rsidRDefault="004F3C99" w:rsidP="00A6340F">
      <w:pPr>
        <w:pStyle w:val="Normal1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FF36D8">
        <w:rPr>
          <w:rFonts w:asciiTheme="minorHAnsi" w:hAnsiTheme="minorHAnsi" w:cstheme="minorHAnsi"/>
          <w:color w:val="000000" w:themeColor="text1"/>
        </w:rPr>
        <w:t>D</w:t>
      </w:r>
      <w:r w:rsidR="00671462" w:rsidRPr="00FF36D8">
        <w:rPr>
          <w:rFonts w:asciiTheme="minorHAnsi" w:hAnsiTheme="minorHAnsi" w:cstheme="minorHAnsi"/>
          <w:color w:val="000000" w:themeColor="text1"/>
        </w:rPr>
        <w:t>ata backup</w:t>
      </w:r>
      <w:r w:rsidRPr="00FF36D8">
        <w:rPr>
          <w:rFonts w:asciiTheme="minorHAnsi" w:hAnsiTheme="minorHAnsi" w:cstheme="minorHAnsi"/>
          <w:color w:val="000000" w:themeColor="text1"/>
        </w:rPr>
        <w:t xml:space="preserve"> tool</w:t>
      </w:r>
      <w:r w:rsidR="00671462" w:rsidRPr="00FF36D8">
        <w:rPr>
          <w:rFonts w:asciiTheme="minorHAnsi" w:hAnsiTheme="minorHAnsi" w:cstheme="minorHAnsi"/>
          <w:color w:val="000000" w:themeColor="text1"/>
        </w:rPr>
        <w:t xml:space="preserve">: </w:t>
      </w:r>
      <w:r w:rsidR="00D02FDA" w:rsidRPr="00FF36D8">
        <w:rPr>
          <w:rFonts w:asciiTheme="minorHAnsi" w:hAnsiTheme="minorHAnsi" w:cstheme="minorHAnsi"/>
          <w:color w:val="000000" w:themeColor="text1"/>
        </w:rPr>
        <w:t>Commvault</w:t>
      </w:r>
      <w:r w:rsidR="00F613CD" w:rsidRPr="00FF36D8">
        <w:rPr>
          <w:rFonts w:asciiTheme="minorHAnsi" w:hAnsiTheme="minorHAnsi" w:cstheme="minorHAnsi"/>
          <w:color w:val="000000" w:themeColor="text1"/>
        </w:rPr>
        <w:t xml:space="preserve"> and Iron Mountain</w:t>
      </w:r>
    </w:p>
    <w:p w:rsidR="001E3EE6" w:rsidRDefault="001E3EE6" w:rsidP="001E3EE6">
      <w:pPr>
        <w:numPr>
          <w:ilvl w:val="0"/>
          <w:numId w:val="36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Antivirus: </w:t>
      </w:r>
      <w:r w:rsidRPr="00202D18">
        <w:rPr>
          <w:rFonts w:asciiTheme="minorHAnsi" w:hAnsiTheme="minorHAnsi" w:cstheme="minorHAnsi"/>
          <w:color w:val="000000" w:themeColor="text1"/>
        </w:rPr>
        <w:t>SEQRITE EPS</w:t>
      </w:r>
      <w:r w:rsidR="002F42C5">
        <w:rPr>
          <w:rFonts w:asciiTheme="minorHAnsi" w:hAnsiTheme="minorHAnsi" w:cstheme="minorHAnsi"/>
          <w:color w:val="000000" w:themeColor="text1"/>
        </w:rPr>
        <w:t>, Quick heal</w:t>
      </w:r>
    </w:p>
    <w:p w:rsidR="00B87F62" w:rsidRPr="00B27638" w:rsidRDefault="00B87F62" w:rsidP="00926302">
      <w:p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:rsidR="00F613CD" w:rsidRDefault="00F613CD" w:rsidP="00F613CD">
      <w:pPr>
        <w:pStyle w:val="Normal1"/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="00CA2E4C" w:rsidRDefault="00CA2E4C" w:rsidP="00F613CD">
      <w:pPr>
        <w:pStyle w:val="Normal1"/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="00D738A5" w:rsidRDefault="00D738A5" w:rsidP="0051321F">
      <w:pPr>
        <w:pStyle w:val="platinolatin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1321F" w:rsidRPr="00202D18" w:rsidRDefault="00222D1E" w:rsidP="0051321F">
      <w:pPr>
        <w:pStyle w:val="platinolatin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pict>
          <v:shape id="Text Box 14" o:spid="_x0000_s1028" type="#_x0000_t202" style="position:absolute;left:0;text-align:left;margin-left:-10.4pt;margin-top:.75pt;width:509.4pt;height:21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" fillcolor="#bfbfbf" strokecolor="white">
            <v:fill angle="90" focus="100%" type="gradient"/>
            <v:textbox>
              <w:txbxContent>
                <w:p w:rsidR="0051321F" w:rsidRPr="00CC790F" w:rsidRDefault="009916E6" w:rsidP="0051321F">
                  <w:pPr>
                    <w:pStyle w:val="Heading2"/>
                    <w:spacing w:line="280" w:lineRule="atLeast"/>
                    <w:rPr>
                      <w:szCs w:val="23"/>
                    </w:rPr>
                  </w:pPr>
                  <w:r>
                    <w:rPr>
                      <w:szCs w:val="23"/>
                    </w:rPr>
                    <w:t xml:space="preserve">Professional </w:t>
                  </w:r>
                  <w:r w:rsidR="00B4392C">
                    <w:rPr>
                      <w:szCs w:val="23"/>
                    </w:rPr>
                    <w:t>Expertise</w:t>
                  </w:r>
                  <w:r>
                    <w:rPr>
                      <w:szCs w:val="23"/>
                    </w:rPr>
                    <w:t xml:space="preserve"> </w:t>
                  </w:r>
                </w:p>
                <w:p w:rsidR="0051321F" w:rsidRDefault="0051321F" w:rsidP="0051321F"/>
              </w:txbxContent>
            </v:textbox>
          </v:shape>
        </w:pict>
      </w:r>
    </w:p>
    <w:p w:rsidR="00314023" w:rsidRPr="00202D18" w:rsidRDefault="00A003EA" w:rsidP="0051321F">
      <w:pPr>
        <w:pStyle w:val="platinolatin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2D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</w:p>
    <w:p w:rsidR="007538A1" w:rsidRPr="00202D18" w:rsidRDefault="007538A1" w:rsidP="007538A1">
      <w:pPr>
        <w:spacing w:after="0" w:line="240" w:lineRule="auto"/>
        <w:rPr>
          <w:rFonts w:asciiTheme="minorHAnsi" w:eastAsia="Calibri" w:hAnsiTheme="minorHAnsi" w:cstheme="minorHAnsi"/>
          <w:b/>
          <w:color w:val="000000" w:themeColor="text1"/>
          <w:lang w:val="en-IN" w:eastAsia="en-IN"/>
        </w:rPr>
      </w:pPr>
    </w:p>
    <w:p w:rsidR="003C2624" w:rsidRPr="00202D18" w:rsidRDefault="00281288" w:rsidP="007538A1">
      <w:pPr>
        <w:spacing w:line="240" w:lineRule="auto"/>
        <w:rPr>
          <w:rFonts w:asciiTheme="minorHAnsi" w:eastAsia="Calibri" w:hAnsiTheme="minorHAnsi" w:cstheme="minorHAnsi"/>
          <w:b/>
          <w:color w:val="000000" w:themeColor="text1"/>
          <w:lang w:val="en-IN" w:eastAsia="en-IN"/>
        </w:rPr>
      </w:pPr>
      <w:r w:rsidRPr="00202D18">
        <w:rPr>
          <w:rFonts w:asciiTheme="minorHAnsi" w:eastAsia="Calibri" w:hAnsiTheme="minorHAnsi" w:cstheme="minorHAnsi"/>
          <w:b/>
          <w:color w:val="000000" w:themeColor="text1"/>
          <w:lang w:val="en-IN" w:eastAsia="en-IN"/>
        </w:rPr>
        <w:t>HOLIDAY TRIANGLE TRAVEL PVT LTD</w:t>
      </w:r>
    </w:p>
    <w:p w:rsidR="003C2624" w:rsidRPr="00202D18" w:rsidRDefault="00A73861" w:rsidP="003C2624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202D18">
        <w:rPr>
          <w:rFonts w:asciiTheme="minorHAnsi" w:hAnsiTheme="minorHAnsi" w:cstheme="minorHAnsi"/>
          <w:b/>
          <w:color w:val="000000" w:themeColor="text1"/>
        </w:rPr>
        <w:t xml:space="preserve">         Executive IT </w:t>
      </w:r>
      <w:r w:rsidR="00A71297" w:rsidRPr="00202D18">
        <w:rPr>
          <w:rFonts w:asciiTheme="minorHAnsi" w:hAnsiTheme="minorHAnsi" w:cstheme="minorHAnsi"/>
          <w:b/>
          <w:color w:val="000000" w:themeColor="text1"/>
        </w:rPr>
        <w:t xml:space="preserve">      </w:t>
      </w:r>
      <w:r w:rsidR="00D01B3C" w:rsidRPr="00202D1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C2624" w:rsidRPr="00202D18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</w:t>
      </w:r>
      <w:r w:rsidR="00D01B3C" w:rsidRPr="00202D18">
        <w:rPr>
          <w:rFonts w:asciiTheme="minorHAnsi" w:hAnsiTheme="minorHAnsi" w:cstheme="minorHAnsi"/>
          <w:b/>
          <w:color w:val="000000" w:themeColor="text1"/>
        </w:rPr>
        <w:t xml:space="preserve">        </w:t>
      </w:r>
      <w:r w:rsidR="003C2624" w:rsidRPr="00202D18">
        <w:rPr>
          <w:rFonts w:asciiTheme="minorHAnsi" w:hAnsiTheme="minorHAnsi" w:cstheme="minorHAnsi"/>
          <w:b/>
          <w:color w:val="000000" w:themeColor="text1"/>
        </w:rPr>
        <w:t xml:space="preserve">       </w:t>
      </w:r>
      <w:r w:rsidR="008B4EC5" w:rsidRPr="00202D18">
        <w:rPr>
          <w:rFonts w:asciiTheme="minorHAnsi" w:hAnsiTheme="minorHAnsi" w:cstheme="minorHAnsi"/>
          <w:b/>
          <w:color w:val="000000" w:themeColor="text1"/>
        </w:rPr>
        <w:t xml:space="preserve">                       </w:t>
      </w:r>
      <w:r w:rsidR="0002071B" w:rsidRPr="00202D18">
        <w:rPr>
          <w:rFonts w:asciiTheme="minorHAnsi" w:hAnsiTheme="minorHAnsi" w:cstheme="minorHAnsi"/>
          <w:b/>
          <w:color w:val="000000" w:themeColor="text1"/>
        </w:rPr>
        <w:t xml:space="preserve">  (</w:t>
      </w:r>
      <w:r w:rsidR="00A71297" w:rsidRPr="00202D18">
        <w:rPr>
          <w:rFonts w:asciiTheme="minorHAnsi" w:hAnsiTheme="minorHAnsi" w:cstheme="minorHAnsi"/>
          <w:b/>
          <w:color w:val="000000" w:themeColor="text1"/>
        </w:rPr>
        <w:t>March 2019</w:t>
      </w:r>
      <w:r w:rsidR="003C2624" w:rsidRPr="00202D18">
        <w:rPr>
          <w:rFonts w:asciiTheme="minorHAnsi" w:hAnsiTheme="minorHAnsi" w:cstheme="minorHAnsi"/>
          <w:b/>
          <w:color w:val="000000" w:themeColor="text1"/>
        </w:rPr>
        <w:t xml:space="preserve"> – </w:t>
      </w:r>
      <w:r w:rsidR="00C03C2E">
        <w:rPr>
          <w:rFonts w:asciiTheme="minorHAnsi" w:hAnsiTheme="minorHAnsi" w:cstheme="minorHAnsi"/>
          <w:b/>
          <w:color w:val="000000" w:themeColor="text1"/>
        </w:rPr>
        <w:t>July 2020</w:t>
      </w:r>
      <w:r w:rsidR="003C2624" w:rsidRPr="00202D18">
        <w:rPr>
          <w:rFonts w:asciiTheme="minorHAnsi" w:hAnsiTheme="minorHAnsi" w:cstheme="minorHAnsi"/>
          <w:b/>
          <w:color w:val="000000" w:themeColor="text1"/>
        </w:rPr>
        <w:t>)</w:t>
      </w:r>
      <w:r w:rsidR="00222D1E" w:rsidRPr="00222D1E">
        <w:rPr>
          <w:rFonts w:asciiTheme="minorHAnsi" w:hAnsiTheme="minorHAnsi" w:cstheme="minorHAnsi"/>
          <w:b/>
          <w:color w:val="000000" w:themeColor="text1"/>
        </w:rPr>
        <w:pict>
          <v:rect id="_x0000_i1025" style="width:502.5pt;height:3.25pt" o:hrpct="960" o:hralign="center" o:hrstd="t" o:hr="t" fillcolor="gray" stroked="f"/>
        </w:pict>
      </w:r>
    </w:p>
    <w:p w:rsidR="003C2624" w:rsidRPr="00202D18" w:rsidRDefault="003C2624" w:rsidP="003C2624">
      <w:pPr>
        <w:suppressAutoHyphens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b/>
          <w:color w:val="000000" w:themeColor="text1"/>
        </w:rPr>
        <w:t>Key Deliverables:</w:t>
      </w:r>
    </w:p>
    <w:p w:rsidR="00C63F64" w:rsidRDefault="00C63F64" w:rsidP="003C2624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eastAsia="Calibri" w:cs="Calibri"/>
        </w:rPr>
      </w:pPr>
      <w:r w:rsidRPr="0011150B">
        <w:rPr>
          <w:rFonts w:eastAsia="Calibri" w:cs="Calibri"/>
        </w:rPr>
        <w:t>Keep network infrastructure up-to-date and secured</w:t>
      </w:r>
    </w:p>
    <w:p w:rsidR="00B579D6" w:rsidRPr="0011150B" w:rsidRDefault="00B579D6" w:rsidP="003C2624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eastAsia="Calibri" w:cs="Calibri"/>
        </w:rPr>
      </w:pPr>
      <w:r w:rsidRPr="00B579D6">
        <w:rPr>
          <w:rFonts w:eastAsia="Calibri" w:cs="Calibri"/>
        </w:rPr>
        <w:t>Investigating, diagnosing and resolve all network problems</w:t>
      </w:r>
    </w:p>
    <w:p w:rsidR="00184AD0" w:rsidRPr="00527D58" w:rsidRDefault="00376A25" w:rsidP="00E93ACC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184AD0">
        <w:rPr>
          <w:rFonts w:eastAsia="Calibri" w:cs="Calibri"/>
        </w:rPr>
        <w:t>Implementation and modification of new/</w:t>
      </w:r>
      <w:r w:rsidR="007141E7" w:rsidRPr="00184AD0">
        <w:rPr>
          <w:rFonts w:eastAsia="Calibri" w:cs="Calibri"/>
        </w:rPr>
        <w:t xml:space="preserve">existing policies on </w:t>
      </w:r>
      <w:r w:rsidR="00077F12" w:rsidRPr="00184AD0">
        <w:rPr>
          <w:rFonts w:eastAsia="Calibri" w:cs="Calibri"/>
        </w:rPr>
        <w:t>firewalls, Creation</w:t>
      </w:r>
      <w:r w:rsidRPr="00184AD0">
        <w:rPr>
          <w:rFonts w:eastAsia="Calibri" w:cs="Calibri"/>
        </w:rPr>
        <w:t xml:space="preserve"> of VPN tunnels </w:t>
      </w:r>
    </w:p>
    <w:p w:rsidR="00527D58" w:rsidRDefault="00527D58" w:rsidP="00E93ACC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E87C22">
        <w:rPr>
          <w:rFonts w:asciiTheme="minorHAnsi" w:hAnsiTheme="minorHAnsi" w:cstheme="minorHAnsi"/>
          <w:color w:val="000000" w:themeColor="text1"/>
        </w:rPr>
        <w:t>Installation,</w:t>
      </w:r>
      <w:r w:rsidR="00E87C22">
        <w:rPr>
          <w:rFonts w:asciiTheme="minorHAnsi" w:hAnsiTheme="minorHAnsi" w:cstheme="minorHAnsi"/>
          <w:color w:val="000000" w:themeColor="text1"/>
        </w:rPr>
        <w:t xml:space="preserve"> </w:t>
      </w:r>
      <w:r w:rsidRPr="00E87C22">
        <w:rPr>
          <w:rFonts w:asciiTheme="minorHAnsi" w:hAnsiTheme="minorHAnsi" w:cstheme="minorHAnsi"/>
          <w:color w:val="000000" w:themeColor="text1"/>
        </w:rPr>
        <w:t>Configuration and Administration of Windows 2012/2016 Server and Active Directory</w:t>
      </w:r>
      <w:r w:rsidR="00A67E0E">
        <w:rPr>
          <w:rFonts w:asciiTheme="minorHAnsi" w:hAnsiTheme="minorHAnsi" w:cstheme="minorHAnsi"/>
          <w:color w:val="000000" w:themeColor="text1"/>
        </w:rPr>
        <w:t xml:space="preserve"> ,DHCP,DNS</w:t>
      </w:r>
    </w:p>
    <w:p w:rsidR="007368B6" w:rsidRPr="00E87C22" w:rsidRDefault="007368B6" w:rsidP="00E93ACC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Setting up AD, adding/modifying/deleting users from the domain</w:t>
      </w:r>
    </w:p>
    <w:p w:rsidR="000706A3" w:rsidRDefault="000706A3" w:rsidP="00E93ACC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0706A3">
        <w:rPr>
          <w:rFonts w:asciiTheme="minorHAnsi" w:hAnsiTheme="minorHAnsi" w:cstheme="minorHAnsi"/>
          <w:color w:val="000000" w:themeColor="text1"/>
        </w:rPr>
        <w:t>Configure and install software, servers, firewalls, routers,</w:t>
      </w:r>
      <w:r w:rsidR="00E84664">
        <w:rPr>
          <w:rFonts w:asciiTheme="minorHAnsi" w:hAnsiTheme="minorHAnsi" w:cstheme="minorHAnsi"/>
          <w:color w:val="000000" w:themeColor="text1"/>
        </w:rPr>
        <w:t xml:space="preserve"> switches,</w:t>
      </w:r>
      <w:r w:rsidRPr="000706A3">
        <w:rPr>
          <w:rFonts w:asciiTheme="minorHAnsi" w:hAnsiTheme="minorHAnsi" w:cstheme="minorHAnsi"/>
          <w:color w:val="000000" w:themeColor="text1"/>
        </w:rPr>
        <w:t xml:space="preserve"> Wireless LAN Controller and Cisco Access points</w:t>
      </w:r>
      <w:r w:rsidR="00EE5662">
        <w:rPr>
          <w:rFonts w:asciiTheme="minorHAnsi" w:hAnsiTheme="minorHAnsi" w:cstheme="minorHAnsi"/>
          <w:color w:val="000000" w:themeColor="text1"/>
        </w:rPr>
        <w:t xml:space="preserve"> and</w:t>
      </w:r>
      <w:r w:rsidRPr="000706A3">
        <w:rPr>
          <w:rFonts w:asciiTheme="minorHAnsi" w:hAnsiTheme="minorHAnsi" w:cstheme="minorHAnsi"/>
          <w:color w:val="000000" w:themeColor="text1"/>
        </w:rPr>
        <w:t xml:space="preserve"> other network devices</w:t>
      </w:r>
      <w:r w:rsidR="00184AD0">
        <w:rPr>
          <w:rFonts w:asciiTheme="minorHAnsi" w:hAnsiTheme="minorHAnsi" w:cstheme="minorHAnsi"/>
          <w:color w:val="000000" w:themeColor="text1"/>
        </w:rPr>
        <w:t xml:space="preserve"> as per requirements</w:t>
      </w:r>
    </w:p>
    <w:p w:rsidR="006F5030" w:rsidRPr="00466006" w:rsidRDefault="006F5030" w:rsidP="00E93ACC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Handling </w:t>
      </w:r>
      <w:r>
        <w:rPr>
          <w:rFonts w:asciiTheme="minorHAnsi" w:hAnsiTheme="minorHAnsi" w:cstheme="minorHAnsi"/>
          <w:color w:val="000000" w:themeColor="text1"/>
        </w:rPr>
        <w:t>IT</w:t>
      </w:r>
      <w:r w:rsidRPr="00202D18">
        <w:rPr>
          <w:rFonts w:asciiTheme="minorHAnsi" w:hAnsiTheme="minorHAnsi" w:cstheme="minorHAnsi"/>
          <w:color w:val="000000" w:themeColor="text1"/>
        </w:rPr>
        <w:t xml:space="preserve"> issues/requests and r</w:t>
      </w:r>
      <w:r>
        <w:rPr>
          <w:rFonts w:asciiTheme="minorHAnsi" w:hAnsiTheme="minorHAnsi" w:cstheme="minorHAnsi"/>
          <w:color w:val="000000" w:themeColor="text1"/>
        </w:rPr>
        <w:t>equirements raised by the Employees</w:t>
      </w:r>
    </w:p>
    <w:p w:rsidR="00F340F4" w:rsidRDefault="00B27638" w:rsidP="00F340F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eastAsia="Calibri" w:cs="Calibri"/>
        </w:rPr>
        <w:t xml:space="preserve">Use </w:t>
      </w:r>
      <w:r w:rsidRPr="00202D18">
        <w:rPr>
          <w:rFonts w:asciiTheme="minorHAnsi" w:hAnsiTheme="minorHAnsi" w:cstheme="minorHAnsi"/>
          <w:color w:val="000000" w:themeColor="text1"/>
        </w:rPr>
        <w:t>SEQRITE EPS for threats protection</w:t>
      </w:r>
      <w:r>
        <w:rPr>
          <w:rFonts w:eastAsia="Calibri" w:cs="Calibri"/>
        </w:rPr>
        <w:t>.</w:t>
      </w:r>
    </w:p>
    <w:p w:rsidR="000E0E24" w:rsidRPr="00AC5967" w:rsidRDefault="000E0E24" w:rsidP="00C96A63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AC5967">
        <w:rPr>
          <w:rFonts w:asciiTheme="minorHAnsi" w:hAnsiTheme="minorHAnsi" w:cstheme="minorHAnsi"/>
          <w:color w:val="000000" w:themeColor="text1"/>
        </w:rPr>
        <w:t>Managing office365 admin console and responsible for setup of different mail flow policies</w:t>
      </w:r>
      <w:r w:rsidR="008775F0" w:rsidRPr="00AC5967">
        <w:rPr>
          <w:rFonts w:asciiTheme="minorHAnsi" w:hAnsiTheme="minorHAnsi" w:cstheme="minorHAnsi"/>
          <w:color w:val="000000" w:themeColor="text1"/>
        </w:rPr>
        <w:t xml:space="preserve"> and user </w:t>
      </w:r>
      <w:r w:rsidR="00B942EC" w:rsidRPr="00AC5967">
        <w:rPr>
          <w:rFonts w:asciiTheme="minorHAnsi" w:hAnsiTheme="minorHAnsi" w:cstheme="minorHAnsi"/>
          <w:color w:val="000000" w:themeColor="text1"/>
        </w:rPr>
        <w:t>accounts</w:t>
      </w:r>
      <w:r w:rsidRPr="00AC5967">
        <w:rPr>
          <w:rFonts w:asciiTheme="minorHAnsi" w:hAnsiTheme="minorHAnsi" w:cstheme="minorHAnsi"/>
          <w:color w:val="000000" w:themeColor="text1"/>
        </w:rPr>
        <w:t>.</w:t>
      </w:r>
    </w:p>
    <w:p w:rsidR="00AC5967" w:rsidRDefault="00AC5967" w:rsidP="00AC5967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Maintain and monitor all network, server, applications, and security and computer systems to meet the organization's current and future requirements</w:t>
      </w:r>
    </w:p>
    <w:p w:rsidR="000B4895" w:rsidRPr="000B4895" w:rsidRDefault="00F340F4" w:rsidP="000B4895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Managing Microsoft VLSC console</w:t>
      </w:r>
    </w:p>
    <w:p w:rsidR="00AC5967" w:rsidRPr="00202D18" w:rsidRDefault="00AC5967" w:rsidP="000E0E2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Work with various vendors and service providers to ensure a productive environment</w:t>
      </w:r>
    </w:p>
    <w:p w:rsidR="00CB0C9E" w:rsidRPr="00202D18" w:rsidRDefault="00CB0C9E" w:rsidP="00CB0C9E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Handling </w:t>
      </w:r>
      <w:r w:rsidR="00F95386">
        <w:rPr>
          <w:rFonts w:asciiTheme="minorHAnsi" w:hAnsiTheme="minorHAnsi" w:cstheme="minorHAnsi"/>
          <w:color w:val="000000" w:themeColor="text1"/>
        </w:rPr>
        <w:t>IT</w:t>
      </w:r>
      <w:r w:rsidRPr="00202D18">
        <w:rPr>
          <w:rFonts w:asciiTheme="minorHAnsi" w:hAnsiTheme="minorHAnsi" w:cstheme="minorHAnsi"/>
          <w:color w:val="000000" w:themeColor="text1"/>
        </w:rPr>
        <w:t xml:space="preserve"> issues/requests and</w:t>
      </w:r>
      <w:r w:rsidR="00142513" w:rsidRPr="00202D18">
        <w:rPr>
          <w:rFonts w:asciiTheme="minorHAnsi" w:hAnsiTheme="minorHAnsi" w:cstheme="minorHAnsi"/>
          <w:color w:val="000000" w:themeColor="text1"/>
        </w:rPr>
        <w:t xml:space="preserve"> r</w:t>
      </w:r>
      <w:r w:rsidR="00C65C9C">
        <w:rPr>
          <w:rFonts w:asciiTheme="minorHAnsi" w:hAnsiTheme="minorHAnsi" w:cstheme="minorHAnsi"/>
          <w:color w:val="000000" w:themeColor="text1"/>
        </w:rPr>
        <w:t>equirements raised by the Employees</w:t>
      </w:r>
    </w:p>
    <w:p w:rsidR="003C2624" w:rsidRDefault="003C2624" w:rsidP="003C262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Being always available and contactable.</w:t>
      </w:r>
    </w:p>
    <w:p w:rsidR="009A55ED" w:rsidRDefault="00E5446A" w:rsidP="00BB6A89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9A55ED">
        <w:rPr>
          <w:rFonts w:asciiTheme="minorHAnsi" w:hAnsiTheme="minorHAnsi" w:cstheme="minorHAnsi"/>
          <w:color w:val="000000" w:themeColor="text1"/>
        </w:rPr>
        <w:t>Mail client configuration backup &amp; Troubleshooting (O365</w:t>
      </w:r>
      <w:r w:rsidR="009A55ED" w:rsidRPr="009A55ED">
        <w:rPr>
          <w:rFonts w:asciiTheme="minorHAnsi" w:hAnsiTheme="minorHAnsi" w:cstheme="minorHAnsi"/>
          <w:color w:val="000000" w:themeColor="text1"/>
        </w:rPr>
        <w:t>) and OS installation</w:t>
      </w:r>
    </w:p>
    <w:p w:rsidR="00E5446A" w:rsidRPr="009A55ED" w:rsidRDefault="009A55ED" w:rsidP="009A55ED">
      <w:pPr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9A55ED">
        <w:rPr>
          <w:rFonts w:asciiTheme="minorHAnsi" w:hAnsiTheme="minorHAnsi" w:cstheme="minorHAnsi"/>
          <w:color w:val="000000" w:themeColor="text1"/>
        </w:rPr>
        <w:t xml:space="preserve"> (Windows/Mac/Linux) </w:t>
      </w:r>
    </w:p>
    <w:p w:rsidR="009346AD" w:rsidRPr="00202D18" w:rsidRDefault="009346AD" w:rsidP="009346AD">
      <w:pPr>
        <w:tabs>
          <w:tab w:val="left" w:pos="720"/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C2527" w:rsidRPr="00202D18" w:rsidRDefault="0096594A" w:rsidP="00FC2527">
      <w:pPr>
        <w:rPr>
          <w:rFonts w:asciiTheme="minorHAnsi" w:eastAsia="Calibri" w:hAnsiTheme="minorHAnsi" w:cstheme="minorHAnsi"/>
          <w:b/>
          <w:color w:val="000000" w:themeColor="text1"/>
          <w:lang w:val="en-IN" w:eastAsia="en-IN"/>
        </w:rPr>
      </w:pPr>
      <w:r w:rsidRPr="00202D18">
        <w:rPr>
          <w:rFonts w:asciiTheme="minorHAnsi" w:eastAsia="Calibri" w:hAnsiTheme="minorHAnsi" w:cstheme="minorHAnsi"/>
          <w:b/>
          <w:color w:val="000000" w:themeColor="text1"/>
          <w:lang w:val="en-IN" w:eastAsia="en-IN"/>
        </w:rPr>
        <w:t>FIVE FORCE SECURITY PVT LTD</w:t>
      </w:r>
      <w:r w:rsidR="00CB6B22" w:rsidRPr="00202D18">
        <w:rPr>
          <w:rFonts w:asciiTheme="minorHAnsi" w:eastAsia="Calibri" w:hAnsiTheme="minorHAnsi" w:cstheme="minorHAnsi"/>
          <w:b/>
          <w:color w:val="000000" w:themeColor="text1"/>
          <w:lang w:val="en-IN" w:eastAsia="en-IN"/>
        </w:rPr>
        <w:t xml:space="preserve"> </w:t>
      </w:r>
      <w:r w:rsidR="00A62393" w:rsidRPr="00202D18">
        <w:rPr>
          <w:rFonts w:asciiTheme="minorHAnsi" w:eastAsia="Calibri" w:hAnsiTheme="minorHAnsi" w:cstheme="minorHAnsi"/>
          <w:b/>
          <w:color w:val="000000" w:themeColor="text1"/>
          <w:lang w:val="en-IN" w:eastAsia="en-IN"/>
        </w:rPr>
        <w:t>(</w:t>
      </w:r>
      <w:r w:rsidR="002360CE" w:rsidRPr="00202D18">
        <w:rPr>
          <w:rFonts w:asciiTheme="minorHAnsi" w:eastAsia="Calibri" w:hAnsiTheme="minorHAnsi" w:cstheme="minorHAnsi"/>
          <w:b/>
          <w:color w:val="000000" w:themeColor="text1"/>
          <w:lang w:val="en-IN" w:eastAsia="en-IN"/>
        </w:rPr>
        <w:t>deputed</w:t>
      </w:r>
      <w:r w:rsidR="00A62393" w:rsidRPr="00202D18">
        <w:rPr>
          <w:rFonts w:asciiTheme="minorHAnsi" w:eastAsia="Calibri" w:hAnsiTheme="minorHAnsi" w:cstheme="minorHAnsi"/>
          <w:b/>
          <w:color w:val="000000" w:themeColor="text1"/>
          <w:lang w:val="en-IN" w:eastAsia="en-IN"/>
        </w:rPr>
        <w:t xml:space="preserve"> to </w:t>
      </w:r>
      <w:r w:rsidRPr="00202D18">
        <w:rPr>
          <w:rFonts w:asciiTheme="minorHAnsi" w:eastAsia="Calibri" w:hAnsiTheme="minorHAnsi" w:cstheme="minorHAnsi"/>
          <w:b/>
          <w:color w:val="000000" w:themeColor="text1"/>
          <w:lang w:val="en-IN" w:eastAsia="en-IN"/>
        </w:rPr>
        <w:t xml:space="preserve">Fresenius Medical Care India </w:t>
      </w:r>
      <w:proofErr w:type="spellStart"/>
      <w:r w:rsidRPr="00202D18">
        <w:rPr>
          <w:rFonts w:asciiTheme="minorHAnsi" w:eastAsia="Calibri" w:hAnsiTheme="minorHAnsi" w:cstheme="minorHAnsi"/>
          <w:b/>
          <w:color w:val="000000" w:themeColor="text1"/>
          <w:lang w:val="en-IN" w:eastAsia="en-IN"/>
        </w:rPr>
        <w:t>Pvt</w:t>
      </w:r>
      <w:proofErr w:type="spellEnd"/>
      <w:r w:rsidRPr="00202D18">
        <w:rPr>
          <w:rFonts w:asciiTheme="minorHAnsi" w:eastAsia="Calibri" w:hAnsiTheme="minorHAnsi" w:cstheme="minorHAnsi"/>
          <w:b/>
          <w:color w:val="000000" w:themeColor="text1"/>
          <w:lang w:val="en-IN" w:eastAsia="en-IN"/>
        </w:rPr>
        <w:t xml:space="preserve"> Ltd, </w:t>
      </w:r>
      <w:proofErr w:type="spellStart"/>
      <w:r w:rsidRPr="00202D18">
        <w:rPr>
          <w:rFonts w:asciiTheme="minorHAnsi" w:eastAsia="Calibri" w:hAnsiTheme="minorHAnsi" w:cstheme="minorHAnsi"/>
          <w:b/>
          <w:color w:val="000000" w:themeColor="text1"/>
          <w:lang w:val="en-IN" w:eastAsia="en-IN"/>
        </w:rPr>
        <w:t>Gurgaon</w:t>
      </w:r>
      <w:proofErr w:type="spellEnd"/>
      <w:r w:rsidRPr="00202D18">
        <w:rPr>
          <w:rFonts w:asciiTheme="minorHAnsi" w:eastAsia="Calibri" w:hAnsiTheme="minorHAnsi" w:cstheme="minorHAnsi"/>
          <w:b/>
          <w:color w:val="000000" w:themeColor="text1"/>
          <w:lang w:val="en-IN" w:eastAsia="en-IN"/>
        </w:rPr>
        <w:t xml:space="preserve">) </w:t>
      </w:r>
    </w:p>
    <w:p w:rsidR="00FC2527" w:rsidRPr="00202D18" w:rsidRDefault="00FC2527" w:rsidP="00FC2527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202D18">
        <w:rPr>
          <w:rFonts w:asciiTheme="minorHAnsi" w:hAnsiTheme="minorHAnsi" w:cstheme="minorHAnsi"/>
          <w:b/>
          <w:color w:val="000000" w:themeColor="text1"/>
        </w:rPr>
        <w:t xml:space="preserve">      </w:t>
      </w:r>
      <w:r w:rsidR="005E3DFE" w:rsidRPr="00202D18">
        <w:rPr>
          <w:rFonts w:asciiTheme="minorHAnsi" w:hAnsiTheme="minorHAnsi" w:cstheme="minorHAnsi"/>
          <w:b/>
          <w:color w:val="000000" w:themeColor="text1"/>
        </w:rPr>
        <w:t xml:space="preserve">Executive </w:t>
      </w:r>
      <w:r w:rsidRPr="00202D18">
        <w:rPr>
          <w:rFonts w:asciiTheme="minorHAnsi" w:hAnsiTheme="minorHAnsi" w:cstheme="minorHAnsi"/>
          <w:b/>
          <w:color w:val="000000" w:themeColor="text1"/>
        </w:rPr>
        <w:t xml:space="preserve">IT                                                                                </w:t>
      </w:r>
      <w:r w:rsidR="006564A6" w:rsidRPr="00202D18">
        <w:rPr>
          <w:rFonts w:asciiTheme="minorHAnsi" w:hAnsiTheme="minorHAnsi" w:cstheme="minorHAnsi"/>
          <w:b/>
          <w:color w:val="000000" w:themeColor="text1"/>
        </w:rPr>
        <w:t xml:space="preserve">              </w:t>
      </w:r>
      <w:r w:rsidR="0002071B" w:rsidRPr="00202D18">
        <w:rPr>
          <w:rFonts w:asciiTheme="minorHAnsi" w:hAnsiTheme="minorHAnsi" w:cstheme="minorHAnsi"/>
          <w:b/>
          <w:color w:val="000000" w:themeColor="text1"/>
        </w:rPr>
        <w:t xml:space="preserve">  (</w:t>
      </w:r>
      <w:r w:rsidR="009D54DA" w:rsidRPr="00202D18">
        <w:rPr>
          <w:rFonts w:asciiTheme="minorHAnsi" w:hAnsiTheme="minorHAnsi" w:cstheme="minorHAnsi"/>
          <w:b/>
          <w:color w:val="000000" w:themeColor="text1"/>
        </w:rPr>
        <w:t xml:space="preserve">Aug 2017 </w:t>
      </w:r>
      <w:r w:rsidRPr="00202D18">
        <w:rPr>
          <w:rFonts w:asciiTheme="minorHAnsi" w:hAnsiTheme="minorHAnsi" w:cstheme="minorHAnsi"/>
          <w:b/>
          <w:color w:val="000000" w:themeColor="text1"/>
        </w:rPr>
        <w:t xml:space="preserve">– </w:t>
      </w:r>
      <w:r w:rsidR="009D54DA" w:rsidRPr="00202D18">
        <w:rPr>
          <w:rFonts w:asciiTheme="minorHAnsi" w:hAnsiTheme="minorHAnsi" w:cstheme="minorHAnsi"/>
          <w:b/>
          <w:color w:val="000000" w:themeColor="text1"/>
        </w:rPr>
        <w:t>March</w:t>
      </w:r>
      <w:r w:rsidRPr="00202D18">
        <w:rPr>
          <w:rFonts w:asciiTheme="minorHAnsi" w:hAnsiTheme="minorHAnsi" w:cstheme="minorHAnsi"/>
          <w:b/>
          <w:color w:val="000000" w:themeColor="text1"/>
        </w:rPr>
        <w:t xml:space="preserve"> 2018)</w:t>
      </w:r>
      <w:r w:rsidR="00222D1E" w:rsidRPr="00222D1E">
        <w:rPr>
          <w:rFonts w:asciiTheme="minorHAnsi" w:hAnsiTheme="minorHAnsi" w:cstheme="minorHAnsi"/>
          <w:b/>
          <w:color w:val="000000" w:themeColor="text1"/>
        </w:rPr>
        <w:pict>
          <v:rect id="_x0000_i1026" style="width:502.5pt;height:3.25pt" o:hrpct="960" o:hralign="center" o:hrstd="t" o:hr="t" fillcolor="gray" stroked="f"/>
        </w:pict>
      </w:r>
    </w:p>
    <w:p w:rsidR="00FC2527" w:rsidRPr="00202D18" w:rsidRDefault="00FC2527" w:rsidP="00FC2527">
      <w:pPr>
        <w:suppressAutoHyphens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b/>
          <w:color w:val="000000" w:themeColor="text1"/>
        </w:rPr>
        <w:t>Key Deliverables:</w:t>
      </w:r>
    </w:p>
    <w:p w:rsidR="0074610B" w:rsidRPr="00202D18" w:rsidRDefault="0074610B" w:rsidP="00AC56D4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Administering, </w:t>
      </w:r>
      <w:r w:rsidR="0002071B" w:rsidRPr="00202D18">
        <w:rPr>
          <w:rFonts w:asciiTheme="minorHAnsi" w:hAnsiTheme="minorHAnsi" w:cstheme="minorHAnsi"/>
          <w:color w:val="000000" w:themeColor="text1"/>
        </w:rPr>
        <w:t>Troubleshooting,</w:t>
      </w:r>
      <w:r w:rsidRPr="00202D18">
        <w:rPr>
          <w:rFonts w:asciiTheme="minorHAnsi" w:hAnsiTheme="minorHAnsi" w:cstheme="minorHAnsi"/>
          <w:color w:val="000000" w:themeColor="text1"/>
        </w:rPr>
        <w:t xml:space="preserve"> and maintaining the existing network infrastructure.</w:t>
      </w:r>
    </w:p>
    <w:p w:rsidR="0074610B" w:rsidRDefault="0074610B" w:rsidP="00AC56D4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Troubleshooting network problem and rectifying it immediately.</w:t>
      </w:r>
    </w:p>
    <w:p w:rsidR="00CE0E41" w:rsidRPr="00202D18" w:rsidRDefault="00CE0E41" w:rsidP="00AC56D4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184AD0">
        <w:rPr>
          <w:rFonts w:eastAsia="Calibri" w:cs="Calibri"/>
        </w:rPr>
        <w:t>Implementation and modification of new/existing policies on firewalls</w:t>
      </w:r>
    </w:p>
    <w:p w:rsidR="0074610B" w:rsidRPr="00202D18" w:rsidRDefault="0074610B" w:rsidP="00AC56D4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Work on Meraki devices.</w:t>
      </w:r>
    </w:p>
    <w:p w:rsidR="0074610B" w:rsidRDefault="0074610B" w:rsidP="00AC56D4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Installation, Configuration and Administration of Windows 2012 Server.</w:t>
      </w:r>
    </w:p>
    <w:p w:rsidR="00EB6BBD" w:rsidRDefault="00EB6BBD" w:rsidP="00EB6BBD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Installation, maintenance and troubleshooting</w:t>
      </w:r>
      <w:r>
        <w:rPr>
          <w:rFonts w:asciiTheme="minorHAnsi" w:hAnsiTheme="minorHAnsi" w:cstheme="minorHAnsi"/>
          <w:color w:val="000000" w:themeColor="text1"/>
        </w:rPr>
        <w:t xml:space="preserve"> Active Directory</w:t>
      </w:r>
      <w:r w:rsidR="00351576">
        <w:rPr>
          <w:rFonts w:asciiTheme="minorHAnsi" w:hAnsiTheme="minorHAnsi" w:cstheme="minorHAnsi"/>
          <w:color w:val="000000" w:themeColor="text1"/>
        </w:rPr>
        <w:t>.</w:t>
      </w:r>
    </w:p>
    <w:p w:rsidR="005F0744" w:rsidRPr="00202D18" w:rsidRDefault="005F0744" w:rsidP="00AC56D4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Assuring 99.9% uptime of the Network to the users.</w:t>
      </w:r>
    </w:p>
    <w:p w:rsidR="005F0744" w:rsidRPr="00202D18" w:rsidRDefault="005F0744" w:rsidP="005F074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Doing preventive maintenance of the equipment’s.</w:t>
      </w:r>
    </w:p>
    <w:p w:rsidR="00C65C9C" w:rsidRPr="00202D18" w:rsidRDefault="00C65C9C" w:rsidP="00C65C9C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Handling </w:t>
      </w:r>
      <w:r>
        <w:rPr>
          <w:rFonts w:asciiTheme="minorHAnsi" w:hAnsiTheme="minorHAnsi" w:cstheme="minorHAnsi"/>
          <w:color w:val="000000" w:themeColor="text1"/>
        </w:rPr>
        <w:t>IT</w:t>
      </w:r>
      <w:r w:rsidRPr="00202D18">
        <w:rPr>
          <w:rFonts w:asciiTheme="minorHAnsi" w:hAnsiTheme="minorHAnsi" w:cstheme="minorHAnsi"/>
          <w:color w:val="000000" w:themeColor="text1"/>
        </w:rPr>
        <w:t xml:space="preserve"> issues/requests and r</w:t>
      </w:r>
      <w:r>
        <w:rPr>
          <w:rFonts w:asciiTheme="minorHAnsi" w:hAnsiTheme="minorHAnsi" w:cstheme="minorHAnsi"/>
          <w:color w:val="000000" w:themeColor="text1"/>
        </w:rPr>
        <w:t xml:space="preserve">equirements raised by </w:t>
      </w:r>
      <w:r w:rsidR="00E84012">
        <w:rPr>
          <w:rFonts w:asciiTheme="minorHAnsi" w:hAnsiTheme="minorHAnsi" w:cstheme="minorHAnsi"/>
          <w:color w:val="000000" w:themeColor="text1"/>
        </w:rPr>
        <w:t>the</w:t>
      </w:r>
      <w:r>
        <w:rPr>
          <w:rFonts w:asciiTheme="minorHAnsi" w:hAnsiTheme="minorHAnsi" w:cstheme="minorHAnsi"/>
          <w:color w:val="000000" w:themeColor="text1"/>
        </w:rPr>
        <w:t xml:space="preserve"> Employee</w:t>
      </w:r>
      <w:r w:rsidR="00E84012">
        <w:rPr>
          <w:rFonts w:asciiTheme="minorHAnsi" w:hAnsiTheme="minorHAnsi" w:cstheme="minorHAnsi"/>
          <w:color w:val="000000" w:themeColor="text1"/>
        </w:rPr>
        <w:t>s</w:t>
      </w:r>
      <w:r w:rsidR="00415FD5">
        <w:rPr>
          <w:rFonts w:asciiTheme="minorHAnsi" w:hAnsiTheme="minorHAnsi" w:cstheme="minorHAnsi"/>
          <w:color w:val="000000" w:themeColor="text1"/>
        </w:rPr>
        <w:t>.</w:t>
      </w:r>
    </w:p>
    <w:p w:rsidR="005F0744" w:rsidRPr="00202D18" w:rsidRDefault="005F0744" w:rsidP="005F074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Being always available and contactable.</w:t>
      </w:r>
    </w:p>
    <w:p w:rsidR="00BB6A89" w:rsidRPr="00202D18" w:rsidRDefault="00BB6A89" w:rsidP="00BB6A89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Monitor different sites and </w:t>
      </w:r>
      <w:r w:rsidRPr="00202D18">
        <w:rPr>
          <w:rFonts w:asciiTheme="minorHAnsi" w:hAnsiTheme="minorHAnsi" w:cstheme="minorHAnsi"/>
          <w:color w:val="000000" w:themeColor="text1"/>
        </w:rPr>
        <w:t>Plan of new site.</w:t>
      </w:r>
    </w:p>
    <w:p w:rsidR="005F0744" w:rsidRDefault="00292105" w:rsidP="00AC56D4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Use Commvault</w:t>
      </w:r>
      <w:r w:rsidR="006A2C89" w:rsidRPr="00202D18">
        <w:rPr>
          <w:rFonts w:asciiTheme="minorHAnsi" w:hAnsiTheme="minorHAnsi" w:cstheme="minorHAnsi"/>
          <w:color w:val="000000" w:themeColor="text1"/>
        </w:rPr>
        <w:t xml:space="preserve"> backup</w:t>
      </w:r>
      <w:r w:rsidR="005F0744" w:rsidRPr="00202D18">
        <w:rPr>
          <w:rFonts w:asciiTheme="minorHAnsi" w:hAnsiTheme="minorHAnsi" w:cstheme="minorHAnsi"/>
          <w:color w:val="000000" w:themeColor="text1"/>
        </w:rPr>
        <w:t xml:space="preserve"> for managing</w:t>
      </w:r>
      <w:r w:rsidR="00041522" w:rsidRPr="00202D18">
        <w:rPr>
          <w:rFonts w:asciiTheme="minorHAnsi" w:hAnsiTheme="minorHAnsi" w:cstheme="minorHAnsi"/>
          <w:color w:val="000000" w:themeColor="text1"/>
        </w:rPr>
        <w:t xml:space="preserve"> data</w:t>
      </w:r>
      <w:r w:rsidR="005F0744" w:rsidRPr="00202D18">
        <w:rPr>
          <w:rFonts w:asciiTheme="minorHAnsi" w:hAnsiTheme="minorHAnsi" w:cstheme="minorHAnsi"/>
          <w:color w:val="000000" w:themeColor="text1"/>
        </w:rPr>
        <w:t xml:space="preserve"> backup and </w:t>
      </w:r>
      <w:r w:rsidR="009C7F1F" w:rsidRPr="00202D18">
        <w:rPr>
          <w:rFonts w:asciiTheme="minorHAnsi" w:hAnsiTheme="minorHAnsi" w:cstheme="minorHAnsi"/>
          <w:color w:val="000000" w:themeColor="text1"/>
        </w:rPr>
        <w:t>restor</w:t>
      </w:r>
      <w:r w:rsidR="009C7F1F">
        <w:rPr>
          <w:rFonts w:asciiTheme="minorHAnsi" w:hAnsiTheme="minorHAnsi" w:cstheme="minorHAnsi"/>
          <w:color w:val="000000" w:themeColor="text1"/>
        </w:rPr>
        <w:t>e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FC1A36" w:rsidRPr="00202D18" w:rsidRDefault="00FC1A36" w:rsidP="00A53C44">
      <w:pPr>
        <w:shd w:val="clear" w:color="auto" w:fill="FFFFFF"/>
        <w:spacing w:after="0" w:line="360" w:lineRule="atLeast"/>
        <w:ind w:left="720"/>
        <w:rPr>
          <w:rFonts w:asciiTheme="minorHAnsi" w:hAnsiTheme="minorHAnsi" w:cstheme="minorHAnsi"/>
          <w:color w:val="000000" w:themeColor="text1"/>
        </w:rPr>
      </w:pPr>
    </w:p>
    <w:p w:rsidR="0001153C" w:rsidRPr="00202D18" w:rsidRDefault="00292105" w:rsidP="0078595B">
      <w:pPr>
        <w:pStyle w:val="platinolatin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>TEAMLEASE SERVICES LTD</w:t>
      </w:r>
      <w:r w:rsidR="00287B0F" w:rsidRPr="00202D18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 xml:space="preserve"> (</w:t>
      </w:r>
      <w:r w:rsidR="0067173E" w:rsidRPr="00202D1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deputed</w:t>
      </w:r>
      <w:r w:rsidR="000270EE" w:rsidRPr="00202D1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to IHG IT Services India </w:t>
      </w:r>
      <w:proofErr w:type="spellStart"/>
      <w:r w:rsidR="000270EE" w:rsidRPr="00202D1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Pvt</w:t>
      </w:r>
      <w:proofErr w:type="spellEnd"/>
      <w:r w:rsidR="000270EE" w:rsidRPr="00202D1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Ltd</w:t>
      </w:r>
      <w:r w:rsidR="00353EBD" w:rsidRPr="00202D1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 xml:space="preserve">, </w:t>
      </w:r>
      <w:proofErr w:type="spellStart"/>
      <w:r w:rsidR="00353EBD" w:rsidRPr="00202D1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Gurgaon</w:t>
      </w:r>
      <w:proofErr w:type="spellEnd"/>
      <w:r w:rsidR="000270EE" w:rsidRPr="00202D1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val="en-IN"/>
        </w:rPr>
        <w:t>)</w:t>
      </w:r>
    </w:p>
    <w:p w:rsidR="0001153C" w:rsidRPr="00202D18" w:rsidRDefault="0001153C" w:rsidP="0078595B">
      <w:pPr>
        <w:pStyle w:val="platinolatin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IN"/>
        </w:rPr>
      </w:pPr>
    </w:p>
    <w:p w:rsidR="00357EB0" w:rsidRPr="00202D18" w:rsidRDefault="007B1006" w:rsidP="00275A1B">
      <w:pPr>
        <w:pStyle w:val="ListParagraph"/>
        <w:tabs>
          <w:tab w:val="left" w:pos="1050"/>
        </w:tabs>
        <w:suppressAutoHyphens/>
        <w:spacing w:after="0" w:line="24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202D18">
        <w:rPr>
          <w:rFonts w:asciiTheme="minorHAnsi" w:hAnsiTheme="minorHAnsi" w:cstheme="minorHAnsi"/>
          <w:b/>
          <w:color w:val="000000" w:themeColor="text1"/>
        </w:rPr>
        <w:t xml:space="preserve">    </w:t>
      </w:r>
      <w:r w:rsidR="00275A1B" w:rsidRPr="00202D18">
        <w:rPr>
          <w:rFonts w:asciiTheme="minorHAnsi" w:hAnsiTheme="minorHAnsi" w:cstheme="minorHAnsi"/>
          <w:b/>
          <w:color w:val="000000" w:themeColor="text1"/>
        </w:rPr>
        <w:t xml:space="preserve">   </w:t>
      </w:r>
      <w:r w:rsidR="005D7E76" w:rsidRPr="00202D18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Associate Engineer</w:t>
      </w:r>
      <w:r w:rsidR="005D7E76" w:rsidRPr="00202D18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5D7E76" w:rsidRPr="00202D18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- IT          </w:t>
      </w:r>
      <w:r w:rsidR="0078595B" w:rsidRPr="00202D18">
        <w:rPr>
          <w:rFonts w:asciiTheme="minorHAnsi" w:hAnsiTheme="minorHAnsi" w:cstheme="minorHAnsi"/>
          <w:b/>
          <w:color w:val="000000" w:themeColor="text1"/>
        </w:rPr>
        <w:t xml:space="preserve">                                     </w:t>
      </w:r>
      <w:r w:rsidR="00357EB0" w:rsidRPr="00202D18">
        <w:rPr>
          <w:rFonts w:asciiTheme="minorHAnsi" w:hAnsiTheme="minorHAnsi" w:cstheme="minorHAnsi"/>
          <w:b/>
          <w:color w:val="000000" w:themeColor="text1"/>
        </w:rPr>
        <w:t xml:space="preserve">        </w:t>
      </w:r>
      <w:r w:rsidR="00AF3F40" w:rsidRPr="00202D18">
        <w:rPr>
          <w:rFonts w:asciiTheme="minorHAnsi" w:hAnsiTheme="minorHAnsi" w:cstheme="minorHAnsi"/>
          <w:b/>
          <w:color w:val="000000" w:themeColor="text1"/>
        </w:rPr>
        <w:t xml:space="preserve">                  </w:t>
      </w:r>
      <w:r w:rsidR="00357EB0" w:rsidRPr="00202D18">
        <w:rPr>
          <w:rFonts w:asciiTheme="minorHAnsi" w:hAnsiTheme="minorHAnsi" w:cstheme="minorHAnsi"/>
          <w:b/>
          <w:color w:val="000000" w:themeColor="text1"/>
        </w:rPr>
        <w:t xml:space="preserve">     </w:t>
      </w:r>
      <w:r w:rsidR="00F308DB" w:rsidRPr="00202D18">
        <w:rPr>
          <w:rFonts w:asciiTheme="minorHAnsi" w:hAnsiTheme="minorHAnsi" w:cstheme="minorHAnsi"/>
          <w:b/>
          <w:color w:val="000000" w:themeColor="text1"/>
        </w:rPr>
        <w:t xml:space="preserve">  </w:t>
      </w:r>
      <w:r w:rsidR="009D69D8" w:rsidRPr="00202D18">
        <w:rPr>
          <w:rFonts w:asciiTheme="minorHAnsi" w:hAnsiTheme="minorHAnsi" w:cstheme="minorHAnsi"/>
          <w:b/>
          <w:color w:val="000000" w:themeColor="text1"/>
        </w:rPr>
        <w:t>(</w:t>
      </w:r>
      <w:r w:rsidR="00A9298F" w:rsidRPr="00202D18">
        <w:rPr>
          <w:rFonts w:asciiTheme="minorHAnsi" w:hAnsiTheme="minorHAnsi" w:cstheme="minorHAnsi"/>
          <w:b/>
          <w:color w:val="000000" w:themeColor="text1"/>
        </w:rPr>
        <w:t>Sep</w:t>
      </w:r>
      <w:r w:rsidR="00007248" w:rsidRPr="00202D18">
        <w:rPr>
          <w:rFonts w:asciiTheme="minorHAnsi" w:hAnsiTheme="minorHAnsi" w:cstheme="minorHAnsi"/>
          <w:b/>
          <w:color w:val="000000" w:themeColor="text1"/>
        </w:rPr>
        <w:t xml:space="preserve"> 20</w:t>
      </w:r>
      <w:r w:rsidR="00A9298F" w:rsidRPr="00202D18">
        <w:rPr>
          <w:rFonts w:asciiTheme="minorHAnsi" w:hAnsiTheme="minorHAnsi" w:cstheme="minorHAnsi"/>
          <w:b/>
          <w:color w:val="000000" w:themeColor="text1"/>
        </w:rPr>
        <w:t>16</w:t>
      </w:r>
      <w:r w:rsidR="00A0245F" w:rsidRPr="00202D1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D69D8" w:rsidRPr="00202D18">
        <w:rPr>
          <w:rFonts w:asciiTheme="minorHAnsi" w:hAnsiTheme="minorHAnsi" w:cstheme="minorHAnsi"/>
          <w:b/>
          <w:color w:val="000000" w:themeColor="text1"/>
        </w:rPr>
        <w:t xml:space="preserve">to </w:t>
      </w:r>
      <w:r w:rsidR="00F060D0" w:rsidRPr="00202D18">
        <w:rPr>
          <w:rFonts w:asciiTheme="minorHAnsi" w:hAnsiTheme="minorHAnsi" w:cstheme="minorHAnsi"/>
          <w:b/>
          <w:color w:val="000000" w:themeColor="text1"/>
        </w:rPr>
        <w:t>Aug</w:t>
      </w:r>
      <w:r w:rsidR="005C35AD" w:rsidRPr="00202D1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07248" w:rsidRPr="00202D18">
        <w:rPr>
          <w:rFonts w:asciiTheme="minorHAnsi" w:hAnsiTheme="minorHAnsi" w:cstheme="minorHAnsi"/>
          <w:b/>
          <w:color w:val="000000" w:themeColor="text1"/>
        </w:rPr>
        <w:t>20</w:t>
      </w:r>
      <w:r w:rsidR="00A9298F" w:rsidRPr="00202D18">
        <w:rPr>
          <w:rFonts w:asciiTheme="minorHAnsi" w:hAnsiTheme="minorHAnsi" w:cstheme="minorHAnsi"/>
          <w:b/>
          <w:color w:val="000000" w:themeColor="text1"/>
        </w:rPr>
        <w:t>17</w:t>
      </w:r>
      <w:r w:rsidR="0078595B" w:rsidRPr="00202D18">
        <w:rPr>
          <w:rFonts w:asciiTheme="minorHAnsi" w:hAnsiTheme="minorHAnsi" w:cstheme="minorHAnsi"/>
          <w:b/>
          <w:color w:val="000000" w:themeColor="text1"/>
        </w:rPr>
        <w:t>)</w:t>
      </w:r>
    </w:p>
    <w:p w:rsidR="00357EB0" w:rsidRPr="00202D18" w:rsidRDefault="00A97FFB" w:rsidP="00A97FFB">
      <w:pPr>
        <w:pStyle w:val="ListParagraph"/>
        <w:tabs>
          <w:tab w:val="left" w:pos="5415"/>
        </w:tabs>
        <w:suppressAutoHyphens/>
        <w:spacing w:after="0" w:line="24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202D18">
        <w:rPr>
          <w:rFonts w:asciiTheme="minorHAnsi" w:hAnsiTheme="minorHAnsi" w:cstheme="minorHAnsi"/>
          <w:b/>
          <w:color w:val="000000" w:themeColor="text1"/>
        </w:rPr>
        <w:tab/>
      </w:r>
    </w:p>
    <w:p w:rsidR="0078595B" w:rsidRPr="00202D18" w:rsidRDefault="00222D1E" w:rsidP="00275A1B">
      <w:pPr>
        <w:pStyle w:val="ListParagraph"/>
        <w:tabs>
          <w:tab w:val="left" w:pos="1050"/>
        </w:tabs>
        <w:suppressAutoHyphens/>
        <w:spacing w:after="0" w:line="24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222D1E">
        <w:rPr>
          <w:rFonts w:asciiTheme="minorHAnsi" w:hAnsiTheme="minorHAnsi" w:cstheme="minorHAnsi"/>
          <w:b/>
          <w:color w:val="000000" w:themeColor="text1"/>
        </w:rPr>
        <w:pict>
          <v:rect id="_x0000_i1027" style="width:482.6pt;height:2.5pt" o:hrpct="990" o:hralign="center" o:hrstd="t" o:hr="t" fillcolor="gray" stroked="f"/>
        </w:pict>
      </w:r>
    </w:p>
    <w:p w:rsidR="0078595B" w:rsidRPr="00202D18" w:rsidRDefault="0078595B" w:rsidP="0078595B">
      <w:pPr>
        <w:pStyle w:val="Heading2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78595B" w:rsidRPr="00202D18" w:rsidRDefault="0078595B" w:rsidP="0078595B">
      <w:pPr>
        <w:pStyle w:val="Heading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02D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02D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Key Deliverables:</w:t>
      </w:r>
    </w:p>
    <w:p w:rsidR="005E7E9B" w:rsidRPr="00202D18" w:rsidRDefault="005E7E9B" w:rsidP="0078595B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Managing a full time IT staff comprised of Network/System Administrators. </w:t>
      </w:r>
    </w:p>
    <w:p w:rsidR="005E7E9B" w:rsidRPr="00202D18" w:rsidRDefault="005E7E9B" w:rsidP="005E7E9B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Maintaining overall ownership of IT issues and client service requests.</w:t>
      </w:r>
    </w:p>
    <w:p w:rsidR="005E7E9B" w:rsidRPr="00202D18" w:rsidRDefault="005E7E9B" w:rsidP="000328F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Installation, maintenance and troubleshooting Windows operating system</w:t>
      </w:r>
      <w:r w:rsidR="00CB0C9E" w:rsidRPr="00202D18">
        <w:rPr>
          <w:rFonts w:asciiTheme="minorHAnsi" w:hAnsiTheme="minorHAnsi" w:cstheme="minorHAnsi"/>
          <w:color w:val="000000" w:themeColor="text1"/>
        </w:rPr>
        <w:t>.</w:t>
      </w:r>
    </w:p>
    <w:p w:rsidR="000328F4" w:rsidRPr="00202D18" w:rsidRDefault="000328F4" w:rsidP="000328F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Providing technical and diagnostic support for all </w:t>
      </w:r>
      <w:r w:rsidR="0002071B">
        <w:rPr>
          <w:rFonts w:asciiTheme="minorHAnsi" w:hAnsiTheme="minorHAnsi" w:cstheme="minorHAnsi"/>
          <w:color w:val="000000" w:themeColor="text1"/>
        </w:rPr>
        <w:t>in</w:t>
      </w:r>
      <w:r w:rsidR="00686100">
        <w:rPr>
          <w:rFonts w:asciiTheme="minorHAnsi" w:hAnsiTheme="minorHAnsi" w:cstheme="minorHAnsi"/>
          <w:color w:val="000000" w:themeColor="text1"/>
        </w:rPr>
        <w:t xml:space="preserve"> house applications.</w:t>
      </w:r>
    </w:p>
    <w:p w:rsidR="006649CB" w:rsidRPr="00202D18" w:rsidRDefault="0078595B" w:rsidP="006649CB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Doing preventive maintenance of the </w:t>
      </w:r>
      <w:r w:rsidR="0002071B" w:rsidRPr="00202D18">
        <w:rPr>
          <w:rFonts w:asciiTheme="minorHAnsi" w:hAnsiTheme="minorHAnsi" w:cstheme="minorHAnsi"/>
          <w:color w:val="000000" w:themeColor="text1"/>
        </w:rPr>
        <w:t>equipment’s</w:t>
      </w:r>
      <w:r w:rsidRPr="00202D18">
        <w:rPr>
          <w:rFonts w:asciiTheme="minorHAnsi" w:hAnsiTheme="minorHAnsi" w:cstheme="minorHAnsi"/>
          <w:color w:val="000000" w:themeColor="text1"/>
        </w:rPr>
        <w:t>.</w:t>
      </w:r>
    </w:p>
    <w:p w:rsidR="0062348C" w:rsidRPr="00202D18" w:rsidRDefault="0062348C" w:rsidP="0062348C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Monitoring of L2 and L3 Switches through Solar Wind for various parameters such as CPU, Memory, Bandwidth Monitor, Event Logs, and Services &amp; Response Time.</w:t>
      </w:r>
    </w:p>
    <w:p w:rsidR="0078595B" w:rsidRPr="00202D18" w:rsidRDefault="0078595B" w:rsidP="0078595B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Being always available and contactable.</w:t>
      </w:r>
    </w:p>
    <w:p w:rsidR="0066495D" w:rsidRPr="00202D18" w:rsidRDefault="00102F8E" w:rsidP="0078595B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Working on </w:t>
      </w:r>
      <w:r w:rsidR="0066495D" w:rsidRPr="00202D18">
        <w:rPr>
          <w:rFonts w:asciiTheme="minorHAnsi" w:hAnsiTheme="minorHAnsi" w:cstheme="minorHAnsi"/>
          <w:color w:val="000000" w:themeColor="text1"/>
        </w:rPr>
        <w:t>ticketing portal like Service Now</w:t>
      </w:r>
      <w:r w:rsidR="00CB0C9E" w:rsidRPr="00202D18">
        <w:rPr>
          <w:rFonts w:asciiTheme="minorHAnsi" w:hAnsiTheme="minorHAnsi" w:cstheme="minorHAnsi"/>
          <w:color w:val="000000" w:themeColor="text1"/>
        </w:rPr>
        <w:t>.</w:t>
      </w:r>
    </w:p>
    <w:p w:rsidR="00953BE3" w:rsidRPr="00202D18" w:rsidRDefault="00953BE3" w:rsidP="00953BE3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Handling </w:t>
      </w:r>
      <w:r>
        <w:rPr>
          <w:rFonts w:asciiTheme="minorHAnsi" w:hAnsiTheme="minorHAnsi" w:cstheme="minorHAnsi"/>
          <w:color w:val="000000" w:themeColor="text1"/>
        </w:rPr>
        <w:t>IT</w:t>
      </w:r>
      <w:r w:rsidRPr="00202D18">
        <w:rPr>
          <w:rFonts w:asciiTheme="minorHAnsi" w:hAnsiTheme="minorHAnsi" w:cstheme="minorHAnsi"/>
          <w:color w:val="000000" w:themeColor="text1"/>
        </w:rPr>
        <w:t xml:space="preserve"> issues/requests and r</w:t>
      </w:r>
      <w:r>
        <w:rPr>
          <w:rFonts w:asciiTheme="minorHAnsi" w:hAnsiTheme="minorHAnsi" w:cstheme="minorHAnsi"/>
          <w:color w:val="000000" w:themeColor="text1"/>
        </w:rPr>
        <w:t>equirements raised by the Employees</w:t>
      </w:r>
    </w:p>
    <w:p w:rsidR="00E50311" w:rsidRPr="00202D18" w:rsidRDefault="007B1006" w:rsidP="00E50311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Giving Remote Assistant </w:t>
      </w:r>
      <w:r w:rsidR="004206A6" w:rsidRPr="00202D18">
        <w:rPr>
          <w:rFonts w:asciiTheme="minorHAnsi" w:hAnsiTheme="minorHAnsi" w:cstheme="minorHAnsi"/>
          <w:color w:val="000000" w:themeColor="text1"/>
        </w:rPr>
        <w:t>to</w:t>
      </w:r>
      <w:r w:rsidRPr="00202D18">
        <w:rPr>
          <w:rFonts w:asciiTheme="minorHAnsi" w:hAnsiTheme="minorHAnsi" w:cstheme="minorHAnsi"/>
          <w:color w:val="000000" w:themeColor="text1"/>
        </w:rPr>
        <w:t xml:space="preserve"> Client</w:t>
      </w:r>
      <w:r w:rsidR="00CB0C9E" w:rsidRPr="00202D18">
        <w:rPr>
          <w:rFonts w:asciiTheme="minorHAnsi" w:hAnsiTheme="minorHAnsi" w:cstheme="minorHAnsi"/>
          <w:color w:val="000000" w:themeColor="text1"/>
        </w:rPr>
        <w:t>.</w:t>
      </w:r>
      <w:r w:rsidRPr="00202D18">
        <w:rPr>
          <w:rFonts w:asciiTheme="minorHAnsi" w:hAnsiTheme="minorHAnsi" w:cstheme="minorHAnsi"/>
          <w:color w:val="000000" w:themeColor="text1"/>
        </w:rPr>
        <w:t xml:space="preserve"> </w:t>
      </w:r>
    </w:p>
    <w:p w:rsidR="00345F32" w:rsidRPr="00202D18" w:rsidRDefault="00345F32" w:rsidP="00E50311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Use Iron Mountain cloud backup for managing data backup and restore</w:t>
      </w:r>
      <w:r w:rsidR="00CB0C9E" w:rsidRPr="00202D18">
        <w:rPr>
          <w:rFonts w:asciiTheme="minorHAnsi" w:hAnsiTheme="minorHAnsi" w:cstheme="minorHAnsi"/>
          <w:color w:val="000000" w:themeColor="text1"/>
        </w:rPr>
        <w:t>.</w:t>
      </w:r>
    </w:p>
    <w:p w:rsidR="00C93FC4" w:rsidRPr="00202D18" w:rsidRDefault="00A163A1" w:rsidP="00C93FC4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Mail client configuration backup &amp; </w:t>
      </w:r>
      <w:r w:rsidR="004206A6" w:rsidRPr="00202D18">
        <w:rPr>
          <w:rFonts w:asciiTheme="minorHAnsi" w:hAnsiTheme="minorHAnsi" w:cstheme="minorHAnsi"/>
          <w:color w:val="000000" w:themeColor="text1"/>
        </w:rPr>
        <w:t>Troubleshooting (</w:t>
      </w:r>
      <w:r w:rsidR="0069585F" w:rsidRPr="00202D18">
        <w:rPr>
          <w:rFonts w:asciiTheme="minorHAnsi" w:hAnsiTheme="minorHAnsi" w:cstheme="minorHAnsi"/>
          <w:color w:val="000000" w:themeColor="text1"/>
        </w:rPr>
        <w:t>O365</w:t>
      </w:r>
      <w:r w:rsidR="004206A6" w:rsidRPr="00202D18">
        <w:rPr>
          <w:rFonts w:asciiTheme="minorHAnsi" w:hAnsiTheme="minorHAnsi" w:cstheme="minorHAnsi"/>
          <w:color w:val="000000" w:themeColor="text1"/>
        </w:rPr>
        <w:t>)</w:t>
      </w:r>
      <w:r w:rsidR="00CB0C9E" w:rsidRPr="00202D18">
        <w:rPr>
          <w:rFonts w:asciiTheme="minorHAnsi" w:hAnsiTheme="minorHAnsi" w:cstheme="minorHAnsi"/>
          <w:color w:val="000000" w:themeColor="text1"/>
        </w:rPr>
        <w:t>.</w:t>
      </w:r>
    </w:p>
    <w:p w:rsidR="001B1C3E" w:rsidRPr="00202D18" w:rsidRDefault="001B1C3E" w:rsidP="001B1C3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1D524D" w:rsidRPr="00202D18" w:rsidRDefault="00B47398" w:rsidP="007769B0">
      <w:pPr>
        <w:pStyle w:val="platinolatin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</w:pPr>
      <w:r w:rsidRPr="00202D18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>MYCAPELLA IT SOLUTIONS PVT LTD</w:t>
      </w:r>
    </w:p>
    <w:p w:rsidR="001D524D" w:rsidRPr="00202D18" w:rsidRDefault="001D524D" w:rsidP="007769B0">
      <w:pPr>
        <w:pStyle w:val="platinolatin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</w:pPr>
    </w:p>
    <w:p w:rsidR="00BA403D" w:rsidRPr="00202D18" w:rsidRDefault="003877D9" w:rsidP="00275A1B">
      <w:pPr>
        <w:pStyle w:val="platinolatin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</w:pPr>
      <w:r w:rsidRPr="00202D18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 xml:space="preserve">         </w:t>
      </w:r>
      <w:r w:rsidR="008A0B8B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System Administrator</w:t>
      </w:r>
      <w:r w:rsidR="005D7E76" w:rsidRPr="00202D18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                                                 </w:t>
      </w:r>
      <w:r w:rsidR="000D39BF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             </w:t>
      </w:r>
      <w:r w:rsidR="005D7E76" w:rsidRPr="00202D18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0D39BF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     </w:t>
      </w:r>
      <w:r w:rsidR="005D7E76" w:rsidRPr="00202D18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 xml:space="preserve">   </w:t>
      </w:r>
      <w:r w:rsidR="00FF644D" w:rsidRPr="00202D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</w:t>
      </w:r>
      <w:r w:rsidR="006F0F8C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 xml:space="preserve">May </w:t>
      </w:r>
      <w:r w:rsidR="00007248" w:rsidRPr="00202D18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>20</w:t>
      </w:r>
      <w:r w:rsidR="008D1595" w:rsidRPr="00202D18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>1</w:t>
      </w:r>
      <w:r w:rsidR="006F0F8C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>5</w:t>
      </w:r>
      <w:r w:rsidR="00C37C8D" w:rsidRPr="00202D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D69D8" w:rsidRPr="00202D18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 xml:space="preserve">to </w:t>
      </w:r>
      <w:r w:rsidR="000220B0" w:rsidRPr="00202D18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>Sep</w:t>
      </w:r>
      <w:r w:rsidR="00664823" w:rsidRPr="00202D18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 xml:space="preserve"> </w:t>
      </w:r>
      <w:r w:rsidR="00007248" w:rsidRPr="00202D18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>20</w:t>
      </w:r>
      <w:r w:rsidR="00FF644D" w:rsidRPr="00202D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115E11" w:rsidRPr="00202D18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>6</w:t>
      </w:r>
      <w:r w:rsidR="00BA403D" w:rsidRPr="00202D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</w:p>
    <w:p w:rsidR="00115E11" w:rsidRPr="00202D18" w:rsidRDefault="00115E11" w:rsidP="00275A1B">
      <w:pPr>
        <w:pStyle w:val="platinolatin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IN"/>
        </w:rPr>
      </w:pPr>
    </w:p>
    <w:p w:rsidR="00D04681" w:rsidRPr="00202D18" w:rsidRDefault="00222D1E" w:rsidP="00650A80">
      <w:pPr>
        <w:jc w:val="both"/>
        <w:rPr>
          <w:rFonts w:asciiTheme="minorHAnsi" w:hAnsiTheme="minorHAnsi" w:cstheme="minorHAnsi"/>
          <w:color w:val="000000" w:themeColor="text1"/>
        </w:rPr>
      </w:pPr>
      <w:r w:rsidRPr="00222D1E">
        <w:rPr>
          <w:rFonts w:asciiTheme="minorHAnsi" w:hAnsiTheme="minorHAnsi" w:cstheme="minorHAnsi"/>
          <w:b/>
          <w:color w:val="000000" w:themeColor="text1"/>
        </w:rPr>
        <w:pict>
          <v:rect id="_x0000_i1028" style="width:502.5pt;height:3.25pt" o:hrpct="960" o:hralign="center" o:hrstd="t" o:hr="t" fillcolor="gray" stroked="f"/>
        </w:pict>
      </w:r>
    </w:p>
    <w:p w:rsidR="00550E7A" w:rsidRPr="00202D18" w:rsidRDefault="00550E7A" w:rsidP="00D04681">
      <w:pPr>
        <w:pStyle w:val="Heading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02D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Key Deliverables:</w:t>
      </w:r>
    </w:p>
    <w:p w:rsidR="00590311" w:rsidRPr="00202D18" w:rsidRDefault="00590311" w:rsidP="00550E7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Leading a team of </w:t>
      </w:r>
      <w:r w:rsidR="00926984">
        <w:rPr>
          <w:rFonts w:asciiTheme="minorHAnsi" w:hAnsiTheme="minorHAnsi" w:cstheme="minorHAnsi"/>
          <w:color w:val="000000" w:themeColor="text1"/>
        </w:rPr>
        <w:t xml:space="preserve">8 </w:t>
      </w:r>
      <w:r w:rsidRPr="00202D18">
        <w:rPr>
          <w:rFonts w:asciiTheme="minorHAnsi" w:hAnsiTheme="minorHAnsi" w:cstheme="minorHAnsi"/>
          <w:color w:val="000000" w:themeColor="text1"/>
        </w:rPr>
        <w:t>experts; report to Head of the IT Department.</w:t>
      </w:r>
    </w:p>
    <w:p w:rsidR="00590311" w:rsidRPr="00202D18" w:rsidRDefault="00590311" w:rsidP="00550E7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Managing the IT Infrastructures.</w:t>
      </w:r>
    </w:p>
    <w:p w:rsidR="002904F4" w:rsidRPr="00202D18" w:rsidRDefault="00550E7A" w:rsidP="00550E7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Builds and maintains vendor relationships and manages the purchase of hardware and software</w:t>
      </w:r>
      <w:r w:rsidR="00590311" w:rsidRPr="00202D18">
        <w:rPr>
          <w:rFonts w:asciiTheme="minorHAnsi" w:hAnsiTheme="minorHAnsi" w:cstheme="minorHAnsi"/>
          <w:color w:val="000000" w:themeColor="text1"/>
        </w:rPr>
        <w:t xml:space="preserve"> products.</w:t>
      </w:r>
      <w:r w:rsidRPr="00202D18">
        <w:rPr>
          <w:rFonts w:asciiTheme="minorHAnsi" w:hAnsiTheme="minorHAnsi" w:cstheme="minorHAnsi"/>
          <w:color w:val="000000" w:themeColor="text1"/>
        </w:rPr>
        <w:t xml:space="preserve"> </w:t>
      </w:r>
    </w:p>
    <w:p w:rsidR="00590311" w:rsidRPr="00202D18" w:rsidRDefault="00590311" w:rsidP="00550E7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Successfully closed many deals of procurement for various Products with vendor in unbelievable cost.</w:t>
      </w:r>
    </w:p>
    <w:p w:rsidR="00550E7A" w:rsidRPr="00202D18" w:rsidRDefault="00550E7A" w:rsidP="00550E7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Serves as main point of contact on all IT-related matters for the office assigned.</w:t>
      </w:r>
    </w:p>
    <w:p w:rsidR="00550E7A" w:rsidRPr="00202D18" w:rsidRDefault="00550E7A" w:rsidP="00550E7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Responds/acts quickly on upper-management direction.</w:t>
      </w:r>
    </w:p>
    <w:p w:rsidR="000328F4" w:rsidRPr="00202D18" w:rsidRDefault="000328F4" w:rsidP="000328F4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Taking Inventory of each and everything related to IT department.</w:t>
      </w:r>
    </w:p>
    <w:p w:rsidR="00550E7A" w:rsidRPr="00202D18" w:rsidRDefault="00550E7A" w:rsidP="0018714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Configuring &amp; </w:t>
      </w:r>
      <w:r w:rsidR="003D5E0E" w:rsidRPr="00202D18">
        <w:rPr>
          <w:rFonts w:asciiTheme="minorHAnsi" w:hAnsiTheme="minorHAnsi" w:cstheme="minorHAnsi"/>
          <w:color w:val="000000" w:themeColor="text1"/>
        </w:rPr>
        <w:t>monitoring</w:t>
      </w:r>
      <w:r w:rsidRPr="00202D18">
        <w:rPr>
          <w:rFonts w:asciiTheme="minorHAnsi" w:hAnsiTheme="minorHAnsi" w:cstheme="minorHAnsi"/>
          <w:color w:val="000000" w:themeColor="text1"/>
        </w:rPr>
        <w:t xml:space="preserve"> of </w:t>
      </w:r>
      <w:r w:rsidR="0002071B" w:rsidRPr="00202D18">
        <w:rPr>
          <w:rFonts w:asciiTheme="minorHAnsi" w:hAnsiTheme="minorHAnsi" w:cstheme="minorHAnsi"/>
          <w:color w:val="000000" w:themeColor="text1"/>
        </w:rPr>
        <w:t>well-known</w:t>
      </w:r>
      <w:r w:rsidRPr="00202D18">
        <w:rPr>
          <w:rFonts w:asciiTheme="minorHAnsi" w:hAnsiTheme="minorHAnsi" w:cstheme="minorHAnsi"/>
          <w:color w:val="000000" w:themeColor="text1"/>
        </w:rPr>
        <w:t xml:space="preserve"> OS/applications</w:t>
      </w:r>
      <w:r w:rsidR="00CB0C9E" w:rsidRPr="00202D18">
        <w:rPr>
          <w:rFonts w:asciiTheme="minorHAnsi" w:hAnsiTheme="minorHAnsi" w:cstheme="minorHAnsi"/>
          <w:color w:val="000000" w:themeColor="text1"/>
        </w:rPr>
        <w:t>.</w:t>
      </w:r>
      <w:r w:rsidRPr="00202D18">
        <w:rPr>
          <w:rFonts w:asciiTheme="minorHAnsi" w:hAnsiTheme="minorHAnsi" w:cstheme="minorHAnsi"/>
          <w:color w:val="000000" w:themeColor="text1"/>
        </w:rPr>
        <w:t xml:space="preserve"> </w:t>
      </w:r>
    </w:p>
    <w:p w:rsidR="0096242F" w:rsidRPr="00202D18" w:rsidRDefault="00550E7A" w:rsidP="0096242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Remote Administration and Management of Servers &amp; Desktops/ Network.</w:t>
      </w:r>
    </w:p>
    <w:p w:rsidR="00590311" w:rsidRDefault="00590311" w:rsidP="0096242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Identified business process improvement opportunities and internal benchmark figures</w:t>
      </w:r>
      <w:r w:rsidR="00CB0C9E" w:rsidRPr="00202D18">
        <w:rPr>
          <w:rFonts w:asciiTheme="minorHAnsi" w:hAnsiTheme="minorHAnsi" w:cstheme="minorHAnsi"/>
          <w:color w:val="000000" w:themeColor="text1"/>
        </w:rPr>
        <w:t>.</w:t>
      </w:r>
    </w:p>
    <w:p w:rsidR="008730CA" w:rsidRDefault="008730CA" w:rsidP="007A714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C8495C" w:rsidRDefault="00C8495C" w:rsidP="007A714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80350" w:rsidRDefault="00E80350" w:rsidP="007A714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C8495C" w:rsidRPr="00C8495C" w:rsidRDefault="00222D1E" w:rsidP="00C8495C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pict>
          <v:shape id="Text Box 20" o:spid="_x0000_s1029" type="#_x0000_t202" style="position:absolute;left:0;text-align:left;margin-left:5.25pt;margin-top:12.7pt;width:516pt;height:22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" fillcolor="#bfbfbf" strokecolor="white">
            <v:fill angle="90" focus="100%" type="gradient"/>
            <v:textbox style="mso-next-textbox:#Text Box 20">
              <w:txbxContent>
                <w:p w:rsidR="00D83300" w:rsidRPr="009B2275" w:rsidRDefault="00D83300" w:rsidP="009B2275">
                  <w:pPr>
                    <w:pStyle w:val="Heading2"/>
                    <w:spacing w:line="280" w:lineRule="atLeast"/>
                    <w:rPr>
                      <w:szCs w:val="23"/>
                    </w:rPr>
                  </w:pPr>
                  <w:r w:rsidRPr="009B2275">
                    <w:rPr>
                      <w:szCs w:val="23"/>
                    </w:rPr>
                    <w:t>Educational Dossier</w:t>
                  </w:r>
                </w:p>
                <w:p w:rsidR="00F82060" w:rsidRDefault="00F82060" w:rsidP="00F82060"/>
              </w:txbxContent>
            </v:textbox>
          </v:shape>
        </w:pict>
      </w:r>
    </w:p>
    <w:p w:rsidR="00C8495C" w:rsidRDefault="00C8495C" w:rsidP="004C2A3B">
      <w:pPr>
        <w:numPr>
          <w:ilvl w:val="0"/>
          <w:numId w:val="15"/>
        </w:numPr>
        <w:tabs>
          <w:tab w:val="left" w:pos="720"/>
          <w:tab w:val="left" w:pos="3015"/>
        </w:tabs>
        <w:suppressAutoHyphens/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5555C6" w:rsidRPr="00202D18" w:rsidRDefault="0002071B" w:rsidP="004C2A3B">
      <w:pPr>
        <w:numPr>
          <w:ilvl w:val="0"/>
          <w:numId w:val="15"/>
        </w:numPr>
        <w:tabs>
          <w:tab w:val="left" w:pos="720"/>
          <w:tab w:val="left" w:pos="3015"/>
        </w:tabs>
        <w:suppressAutoHyphens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CCNA (</w:t>
      </w:r>
      <w:r w:rsidR="005555C6" w:rsidRPr="00202D18">
        <w:rPr>
          <w:rFonts w:asciiTheme="minorHAnsi" w:hAnsiTheme="minorHAnsi" w:cstheme="minorHAnsi"/>
          <w:color w:val="000000" w:themeColor="text1"/>
        </w:rPr>
        <w:t xml:space="preserve">R &amp; </w:t>
      </w:r>
      <w:r w:rsidRPr="00202D18">
        <w:rPr>
          <w:rFonts w:asciiTheme="minorHAnsi" w:hAnsiTheme="minorHAnsi" w:cstheme="minorHAnsi"/>
          <w:color w:val="000000" w:themeColor="text1"/>
        </w:rPr>
        <w:t xml:space="preserve">S)  </w:t>
      </w:r>
      <w:r w:rsidR="005555C6" w:rsidRPr="00202D18">
        <w:rPr>
          <w:rFonts w:asciiTheme="minorHAnsi" w:hAnsiTheme="minorHAnsi" w:cstheme="minorHAnsi"/>
          <w:color w:val="000000" w:themeColor="text1"/>
        </w:rPr>
        <w:t xml:space="preserve">            </w:t>
      </w:r>
      <w:r w:rsidR="00104178" w:rsidRPr="00202D18">
        <w:rPr>
          <w:rFonts w:asciiTheme="minorHAnsi" w:hAnsiTheme="minorHAnsi" w:cstheme="minorHAnsi"/>
          <w:color w:val="000000" w:themeColor="text1"/>
        </w:rPr>
        <w:t xml:space="preserve">   </w:t>
      </w:r>
      <w:r w:rsidR="005555C6" w:rsidRPr="00202D18">
        <w:rPr>
          <w:rFonts w:asciiTheme="minorHAnsi" w:hAnsiTheme="minorHAnsi" w:cstheme="minorHAnsi"/>
          <w:color w:val="000000" w:themeColor="text1"/>
        </w:rPr>
        <w:t xml:space="preserve">    --     Cisco Certified</w:t>
      </w:r>
      <w:r w:rsidR="00EF5081" w:rsidRPr="00202D18">
        <w:rPr>
          <w:rFonts w:asciiTheme="minorHAnsi" w:hAnsiTheme="minorHAnsi" w:cstheme="minorHAnsi"/>
          <w:color w:val="000000" w:themeColor="text1"/>
        </w:rPr>
        <w:t>(Certificate No- 429534168745FQUG)</w:t>
      </w:r>
    </w:p>
    <w:p w:rsidR="00542D5C" w:rsidRPr="00202D18" w:rsidRDefault="006F1BAD" w:rsidP="004C2A3B">
      <w:pPr>
        <w:numPr>
          <w:ilvl w:val="0"/>
          <w:numId w:val="15"/>
        </w:numPr>
        <w:tabs>
          <w:tab w:val="left" w:pos="720"/>
          <w:tab w:val="left" w:pos="3015"/>
        </w:tabs>
        <w:suppressAutoHyphens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MCSA</w:t>
      </w:r>
      <w:r w:rsidR="00400B1C" w:rsidRPr="00202D18">
        <w:rPr>
          <w:rFonts w:asciiTheme="minorHAnsi" w:hAnsiTheme="minorHAnsi" w:cstheme="minorHAnsi"/>
          <w:color w:val="000000" w:themeColor="text1"/>
        </w:rPr>
        <w:t xml:space="preserve">            </w:t>
      </w:r>
      <w:r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8D3D6A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5555C6" w:rsidRPr="00202D18">
        <w:rPr>
          <w:rFonts w:asciiTheme="minorHAnsi" w:hAnsiTheme="minorHAnsi" w:cstheme="minorHAnsi"/>
          <w:color w:val="000000" w:themeColor="text1"/>
        </w:rPr>
        <w:t xml:space="preserve">                </w:t>
      </w:r>
      <w:r w:rsidR="00104178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5555C6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104178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8D3D6A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A417C1" w:rsidRPr="00202D18">
        <w:rPr>
          <w:rFonts w:asciiTheme="minorHAnsi" w:hAnsiTheme="minorHAnsi" w:cstheme="minorHAnsi"/>
          <w:color w:val="000000" w:themeColor="text1"/>
        </w:rPr>
        <w:t xml:space="preserve">--  </w:t>
      </w:r>
      <w:r w:rsidR="000A58B6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DA0413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272D10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CE22A3" w:rsidRPr="00202D18">
        <w:rPr>
          <w:rFonts w:asciiTheme="minorHAnsi" w:hAnsiTheme="minorHAnsi" w:cstheme="minorHAnsi"/>
          <w:color w:val="000000" w:themeColor="text1"/>
        </w:rPr>
        <w:t xml:space="preserve">Indian Institute </w:t>
      </w:r>
      <w:r w:rsidR="0002071B" w:rsidRPr="00202D18">
        <w:rPr>
          <w:rFonts w:asciiTheme="minorHAnsi" w:hAnsiTheme="minorHAnsi" w:cstheme="minorHAnsi"/>
          <w:color w:val="000000" w:themeColor="text1"/>
        </w:rPr>
        <w:t>of Hardware</w:t>
      </w:r>
      <w:r w:rsidR="00CE22A3" w:rsidRPr="00202D18">
        <w:rPr>
          <w:rFonts w:asciiTheme="minorHAnsi" w:hAnsiTheme="minorHAnsi" w:cstheme="minorHAnsi"/>
          <w:color w:val="000000" w:themeColor="text1"/>
        </w:rPr>
        <w:t xml:space="preserve"> and </w:t>
      </w:r>
      <w:r w:rsidR="005855E9" w:rsidRPr="00202D18">
        <w:rPr>
          <w:rFonts w:asciiTheme="minorHAnsi" w:hAnsiTheme="minorHAnsi" w:cstheme="minorHAnsi"/>
          <w:color w:val="000000" w:themeColor="text1"/>
        </w:rPr>
        <w:t>Technology (</w:t>
      </w:r>
      <w:r w:rsidR="00400B1C" w:rsidRPr="00202D18">
        <w:rPr>
          <w:rFonts w:asciiTheme="minorHAnsi" w:hAnsiTheme="minorHAnsi" w:cstheme="minorHAnsi"/>
          <w:color w:val="000000" w:themeColor="text1"/>
        </w:rPr>
        <w:t>IIHT</w:t>
      </w:r>
      <w:r w:rsidR="00C24FF0" w:rsidRPr="00202D18">
        <w:rPr>
          <w:rFonts w:asciiTheme="minorHAnsi" w:hAnsiTheme="minorHAnsi" w:cstheme="minorHAnsi"/>
          <w:color w:val="000000" w:themeColor="text1"/>
        </w:rPr>
        <w:t>, NOIDA)</w:t>
      </w:r>
    </w:p>
    <w:p w:rsidR="00275A1B" w:rsidRPr="00202D18" w:rsidRDefault="006D1FA8" w:rsidP="004C2A3B">
      <w:pPr>
        <w:numPr>
          <w:ilvl w:val="0"/>
          <w:numId w:val="15"/>
        </w:numPr>
        <w:tabs>
          <w:tab w:val="left" w:pos="720"/>
          <w:tab w:val="left" w:pos="3015"/>
        </w:tabs>
        <w:suppressAutoHyphens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B. Tech</w:t>
      </w:r>
      <w:r w:rsidR="00EF2854" w:rsidRPr="00202D18">
        <w:rPr>
          <w:rFonts w:asciiTheme="minorHAnsi" w:hAnsiTheme="minorHAnsi" w:cstheme="minorHAnsi"/>
          <w:color w:val="000000" w:themeColor="text1"/>
        </w:rPr>
        <w:t xml:space="preserve"> (</w:t>
      </w:r>
      <w:r w:rsidR="0002071B" w:rsidRPr="00202D18">
        <w:rPr>
          <w:rFonts w:asciiTheme="minorHAnsi" w:hAnsiTheme="minorHAnsi" w:cstheme="minorHAnsi"/>
          <w:color w:val="000000" w:themeColor="text1"/>
        </w:rPr>
        <w:t xml:space="preserve">CSE)  </w:t>
      </w:r>
      <w:r w:rsidR="006F1BAD" w:rsidRPr="00202D18">
        <w:rPr>
          <w:rFonts w:asciiTheme="minorHAnsi" w:hAnsiTheme="minorHAnsi" w:cstheme="minorHAnsi"/>
          <w:color w:val="000000" w:themeColor="text1"/>
        </w:rPr>
        <w:t xml:space="preserve">              </w:t>
      </w:r>
      <w:r w:rsidR="00104178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6F1BAD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843D7C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1A2722">
        <w:rPr>
          <w:rFonts w:asciiTheme="minorHAnsi" w:hAnsiTheme="minorHAnsi" w:cstheme="minorHAnsi"/>
          <w:color w:val="000000" w:themeColor="text1"/>
        </w:rPr>
        <w:t xml:space="preserve">   </w:t>
      </w:r>
      <w:r w:rsidR="00C939FC" w:rsidRPr="00202D18">
        <w:rPr>
          <w:rFonts w:asciiTheme="minorHAnsi" w:hAnsiTheme="minorHAnsi" w:cstheme="minorHAnsi"/>
          <w:color w:val="000000" w:themeColor="text1"/>
        </w:rPr>
        <w:t xml:space="preserve">--  </w:t>
      </w:r>
      <w:r w:rsidR="00EF2854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DA0413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272D10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8A5AF6" w:rsidRPr="00202D18">
        <w:rPr>
          <w:rFonts w:asciiTheme="minorHAnsi" w:hAnsiTheme="minorHAnsi" w:cstheme="minorHAnsi"/>
          <w:color w:val="000000" w:themeColor="text1"/>
        </w:rPr>
        <w:t xml:space="preserve">ABES IT </w:t>
      </w:r>
      <w:r w:rsidR="00C939FC" w:rsidRPr="00202D18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AB0084" w:rsidRPr="00202D18">
        <w:rPr>
          <w:rFonts w:asciiTheme="minorHAnsi" w:hAnsiTheme="minorHAnsi" w:cstheme="minorHAnsi"/>
          <w:color w:val="000000" w:themeColor="text1"/>
        </w:rPr>
        <w:t>Gautam</w:t>
      </w:r>
      <w:proofErr w:type="spellEnd"/>
      <w:r w:rsidR="00AB0084" w:rsidRPr="00202D18">
        <w:rPr>
          <w:rFonts w:asciiTheme="minorHAnsi" w:hAnsiTheme="minorHAnsi" w:cstheme="minorHAnsi"/>
          <w:color w:val="000000" w:themeColor="text1"/>
        </w:rPr>
        <w:t xml:space="preserve"> Buddha Technical University</w:t>
      </w:r>
      <w:r w:rsidR="00D175DA" w:rsidRPr="00202D18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D175DA" w:rsidRPr="00202D18">
        <w:rPr>
          <w:rFonts w:asciiTheme="minorHAnsi" w:hAnsiTheme="minorHAnsi" w:cstheme="minorHAnsi"/>
          <w:color w:val="000000" w:themeColor="text1"/>
        </w:rPr>
        <w:t>Lucknow</w:t>
      </w:r>
      <w:proofErr w:type="spellEnd"/>
      <w:r w:rsidR="00C939FC" w:rsidRPr="00202D18">
        <w:rPr>
          <w:rFonts w:asciiTheme="minorHAnsi" w:hAnsiTheme="minorHAnsi" w:cstheme="minorHAnsi"/>
          <w:color w:val="000000" w:themeColor="text1"/>
        </w:rPr>
        <w:t>)</w:t>
      </w:r>
    </w:p>
    <w:p w:rsidR="002E2D48" w:rsidRPr="00202D18" w:rsidRDefault="00DA0413" w:rsidP="002E2D48">
      <w:pPr>
        <w:numPr>
          <w:ilvl w:val="0"/>
          <w:numId w:val="15"/>
        </w:numPr>
        <w:tabs>
          <w:tab w:val="left" w:pos="720"/>
          <w:tab w:val="left" w:pos="3015"/>
        </w:tabs>
        <w:suppressAutoHyphens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12</w:t>
      </w:r>
      <w:r w:rsidRPr="00202D1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C939FC" w:rsidRPr="00202D18">
        <w:rPr>
          <w:rFonts w:asciiTheme="minorHAnsi" w:hAnsiTheme="minorHAnsi" w:cstheme="minorHAnsi"/>
          <w:color w:val="000000" w:themeColor="text1"/>
        </w:rPr>
        <w:t xml:space="preserve">             </w:t>
      </w:r>
      <w:r w:rsidR="008D3D6A" w:rsidRPr="00202D18">
        <w:rPr>
          <w:rFonts w:asciiTheme="minorHAnsi" w:hAnsiTheme="minorHAnsi" w:cstheme="minorHAnsi"/>
          <w:color w:val="000000" w:themeColor="text1"/>
        </w:rPr>
        <w:t xml:space="preserve">   </w:t>
      </w:r>
      <w:r w:rsidRPr="00202D18">
        <w:rPr>
          <w:rFonts w:asciiTheme="minorHAnsi" w:hAnsiTheme="minorHAnsi" w:cstheme="minorHAnsi"/>
          <w:color w:val="000000" w:themeColor="text1"/>
        </w:rPr>
        <w:t xml:space="preserve">  </w:t>
      </w:r>
      <w:r w:rsidR="006F1BAD" w:rsidRPr="00202D18">
        <w:rPr>
          <w:rFonts w:asciiTheme="minorHAnsi" w:hAnsiTheme="minorHAnsi" w:cstheme="minorHAnsi"/>
          <w:color w:val="000000" w:themeColor="text1"/>
        </w:rPr>
        <w:t xml:space="preserve">                </w:t>
      </w:r>
      <w:r w:rsidR="00843D7C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C939FC" w:rsidRPr="00202D18">
        <w:rPr>
          <w:rFonts w:asciiTheme="minorHAnsi" w:hAnsiTheme="minorHAnsi" w:cstheme="minorHAnsi"/>
          <w:color w:val="000000" w:themeColor="text1"/>
        </w:rPr>
        <w:t xml:space="preserve"> --    </w:t>
      </w:r>
      <w:r w:rsidR="00272D10" w:rsidRPr="00202D1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8072F" w:rsidRPr="00202D18">
        <w:rPr>
          <w:rFonts w:asciiTheme="minorHAnsi" w:hAnsiTheme="minorHAnsi" w:cstheme="minorHAnsi"/>
          <w:color w:val="000000" w:themeColor="text1"/>
          <w:lang w:eastAsia="ar-SA"/>
        </w:rPr>
        <w:t>Shri</w:t>
      </w:r>
      <w:proofErr w:type="spellEnd"/>
      <w:r w:rsidR="0088072F" w:rsidRPr="00202D18">
        <w:rPr>
          <w:rFonts w:asciiTheme="minorHAnsi" w:hAnsiTheme="minorHAnsi" w:cstheme="minorHAnsi"/>
          <w:color w:val="000000" w:themeColor="text1"/>
          <w:lang w:eastAsia="ar-SA"/>
        </w:rPr>
        <w:t xml:space="preserve"> Krishna Inter Collage </w:t>
      </w:r>
      <w:r w:rsidR="002E2D48" w:rsidRPr="00202D18">
        <w:rPr>
          <w:rFonts w:asciiTheme="minorHAnsi" w:hAnsiTheme="minorHAnsi" w:cstheme="minorHAnsi"/>
          <w:color w:val="000000" w:themeColor="text1"/>
          <w:lang w:eastAsia="ar-SA"/>
        </w:rPr>
        <w:t>(UP BOARD)</w:t>
      </w:r>
    </w:p>
    <w:p w:rsidR="004E6938" w:rsidRPr="00202D18" w:rsidRDefault="00DA0413" w:rsidP="00F31413">
      <w:pPr>
        <w:numPr>
          <w:ilvl w:val="0"/>
          <w:numId w:val="15"/>
        </w:numPr>
        <w:tabs>
          <w:tab w:val="left" w:pos="720"/>
          <w:tab w:val="left" w:pos="3015"/>
        </w:tabs>
        <w:suppressAutoHyphens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>10</w:t>
      </w:r>
      <w:r w:rsidRPr="00202D1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C939FC" w:rsidRPr="00202D18">
        <w:rPr>
          <w:rFonts w:asciiTheme="minorHAnsi" w:hAnsiTheme="minorHAnsi" w:cstheme="minorHAnsi"/>
          <w:color w:val="000000" w:themeColor="text1"/>
        </w:rPr>
        <w:t xml:space="preserve">              </w:t>
      </w:r>
      <w:r w:rsidR="008D3D6A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6F1BAD" w:rsidRPr="00202D18">
        <w:rPr>
          <w:rFonts w:asciiTheme="minorHAnsi" w:hAnsiTheme="minorHAnsi" w:cstheme="minorHAnsi"/>
          <w:color w:val="000000" w:themeColor="text1"/>
        </w:rPr>
        <w:t xml:space="preserve">                </w:t>
      </w:r>
      <w:r w:rsidR="008D3D6A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C939FC" w:rsidRPr="00202D18">
        <w:rPr>
          <w:rFonts w:asciiTheme="minorHAnsi" w:hAnsiTheme="minorHAnsi" w:cstheme="minorHAnsi"/>
          <w:color w:val="000000" w:themeColor="text1"/>
        </w:rPr>
        <w:t xml:space="preserve">  </w:t>
      </w:r>
      <w:r w:rsidR="00843D7C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275A1B" w:rsidRPr="00202D18">
        <w:rPr>
          <w:rFonts w:asciiTheme="minorHAnsi" w:hAnsiTheme="minorHAnsi" w:cstheme="minorHAnsi"/>
          <w:color w:val="000000" w:themeColor="text1"/>
        </w:rPr>
        <w:t>-</w:t>
      </w:r>
      <w:r w:rsidR="00C939FC" w:rsidRPr="00202D18">
        <w:rPr>
          <w:rFonts w:asciiTheme="minorHAnsi" w:hAnsiTheme="minorHAnsi" w:cstheme="minorHAnsi"/>
          <w:color w:val="000000" w:themeColor="text1"/>
        </w:rPr>
        <w:t>-</w:t>
      </w:r>
      <w:r w:rsidR="00275A1B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12629A" w:rsidRPr="00202D18">
        <w:rPr>
          <w:rFonts w:asciiTheme="minorHAnsi" w:hAnsiTheme="minorHAnsi" w:cstheme="minorHAnsi"/>
          <w:color w:val="000000" w:themeColor="text1"/>
        </w:rPr>
        <w:t xml:space="preserve">  </w:t>
      </w:r>
      <w:r w:rsidR="002E2D48" w:rsidRPr="00202D18">
        <w:rPr>
          <w:rFonts w:asciiTheme="minorHAnsi" w:hAnsiTheme="minorHAnsi" w:cstheme="minorHAnsi"/>
          <w:color w:val="000000" w:themeColor="text1"/>
        </w:rPr>
        <w:t xml:space="preserve"> </w:t>
      </w:r>
      <w:r w:rsidR="00272D10" w:rsidRPr="00202D18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12629A" w:rsidRPr="00202D18">
        <w:rPr>
          <w:rFonts w:asciiTheme="minorHAnsi" w:hAnsiTheme="minorHAnsi" w:cstheme="minorHAnsi"/>
          <w:color w:val="000000" w:themeColor="text1"/>
          <w:lang w:eastAsia="ar-SA"/>
        </w:rPr>
        <w:t>S</w:t>
      </w:r>
      <w:r w:rsidR="0045606C" w:rsidRPr="00202D18">
        <w:rPr>
          <w:rFonts w:asciiTheme="minorHAnsi" w:hAnsiTheme="minorHAnsi" w:cstheme="minorHAnsi"/>
          <w:color w:val="000000" w:themeColor="text1"/>
          <w:lang w:eastAsia="ar-SA"/>
        </w:rPr>
        <w:t>hri</w:t>
      </w:r>
      <w:proofErr w:type="spellEnd"/>
      <w:r w:rsidR="0045606C" w:rsidRPr="00202D18">
        <w:rPr>
          <w:rFonts w:asciiTheme="minorHAnsi" w:hAnsiTheme="minorHAnsi" w:cstheme="minorHAnsi"/>
          <w:color w:val="000000" w:themeColor="text1"/>
          <w:lang w:eastAsia="ar-SA"/>
        </w:rPr>
        <w:t xml:space="preserve"> </w:t>
      </w:r>
      <w:r w:rsidR="0012629A" w:rsidRPr="00202D18">
        <w:rPr>
          <w:rFonts w:asciiTheme="minorHAnsi" w:hAnsiTheme="minorHAnsi" w:cstheme="minorHAnsi"/>
          <w:color w:val="000000" w:themeColor="text1"/>
          <w:lang w:eastAsia="ar-SA"/>
        </w:rPr>
        <w:t>K</w:t>
      </w:r>
      <w:r w:rsidR="0045606C" w:rsidRPr="00202D18">
        <w:rPr>
          <w:rFonts w:asciiTheme="minorHAnsi" w:hAnsiTheme="minorHAnsi" w:cstheme="minorHAnsi"/>
          <w:color w:val="000000" w:themeColor="text1"/>
          <w:lang w:eastAsia="ar-SA"/>
        </w:rPr>
        <w:t xml:space="preserve">rishna </w:t>
      </w:r>
      <w:r w:rsidR="0012629A" w:rsidRPr="00202D18">
        <w:rPr>
          <w:rFonts w:asciiTheme="minorHAnsi" w:hAnsiTheme="minorHAnsi" w:cstheme="minorHAnsi"/>
          <w:color w:val="000000" w:themeColor="text1"/>
          <w:lang w:eastAsia="ar-SA"/>
        </w:rPr>
        <w:t>I</w:t>
      </w:r>
      <w:r w:rsidR="0045606C" w:rsidRPr="00202D18">
        <w:rPr>
          <w:rFonts w:asciiTheme="minorHAnsi" w:hAnsiTheme="minorHAnsi" w:cstheme="minorHAnsi"/>
          <w:color w:val="000000" w:themeColor="text1"/>
          <w:lang w:eastAsia="ar-SA"/>
        </w:rPr>
        <w:t xml:space="preserve">nter </w:t>
      </w:r>
      <w:r w:rsidR="0012629A" w:rsidRPr="00202D18">
        <w:rPr>
          <w:rFonts w:asciiTheme="minorHAnsi" w:hAnsiTheme="minorHAnsi" w:cstheme="minorHAnsi"/>
          <w:color w:val="000000" w:themeColor="text1"/>
          <w:lang w:eastAsia="ar-SA"/>
        </w:rPr>
        <w:t>C</w:t>
      </w:r>
      <w:r w:rsidR="0045606C" w:rsidRPr="00202D18">
        <w:rPr>
          <w:rFonts w:asciiTheme="minorHAnsi" w:hAnsiTheme="minorHAnsi" w:cstheme="minorHAnsi"/>
          <w:color w:val="000000" w:themeColor="text1"/>
          <w:lang w:eastAsia="ar-SA"/>
        </w:rPr>
        <w:t>ollage</w:t>
      </w:r>
      <w:r w:rsidR="00275A1B" w:rsidRPr="00202D18">
        <w:rPr>
          <w:rFonts w:asciiTheme="minorHAnsi" w:hAnsiTheme="minorHAnsi" w:cstheme="minorHAnsi"/>
          <w:color w:val="000000" w:themeColor="text1"/>
          <w:lang w:eastAsia="ar-SA"/>
        </w:rPr>
        <w:t xml:space="preserve"> (</w:t>
      </w:r>
      <w:r w:rsidR="0012629A" w:rsidRPr="00202D18">
        <w:rPr>
          <w:rFonts w:asciiTheme="minorHAnsi" w:hAnsiTheme="minorHAnsi" w:cstheme="minorHAnsi"/>
          <w:color w:val="000000" w:themeColor="text1"/>
          <w:lang w:eastAsia="ar-SA"/>
        </w:rPr>
        <w:t>UP BOARD</w:t>
      </w:r>
      <w:r w:rsidR="00275A1B" w:rsidRPr="00202D18">
        <w:rPr>
          <w:rFonts w:asciiTheme="minorHAnsi" w:hAnsiTheme="minorHAnsi" w:cstheme="minorHAnsi"/>
          <w:color w:val="000000" w:themeColor="text1"/>
          <w:lang w:eastAsia="ar-SA"/>
        </w:rPr>
        <w:t>)</w:t>
      </w:r>
    </w:p>
    <w:p w:rsidR="00C948E5" w:rsidRPr="00202D18" w:rsidRDefault="00C948E5" w:rsidP="00C948E5">
      <w:pPr>
        <w:tabs>
          <w:tab w:val="left" w:pos="720"/>
          <w:tab w:val="left" w:pos="3015"/>
        </w:tabs>
        <w:suppressAutoHyphens/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:rsidR="009461D7" w:rsidRPr="00202D18" w:rsidRDefault="00222D1E" w:rsidP="00415BE5">
      <w:pPr>
        <w:rPr>
          <w:rFonts w:asciiTheme="minorHAnsi" w:hAnsiTheme="minorHAnsi" w:cstheme="minorHAnsi"/>
          <w:b/>
          <w:color w:val="000000" w:themeColor="text1"/>
        </w:rPr>
      </w:pPr>
      <w:r w:rsidRPr="00222D1E">
        <w:rPr>
          <w:rFonts w:asciiTheme="minorHAnsi" w:hAnsiTheme="minorHAnsi" w:cstheme="minorHAnsi"/>
          <w:noProof/>
          <w:color w:val="000000" w:themeColor="text1"/>
        </w:rPr>
        <w:pict>
          <v:shape id="Text Box 24" o:spid="_x0000_s1030" type="#_x0000_t202" style="position:absolute;margin-left:5.25pt;margin-top:6.2pt;width:516pt;height:20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" fillcolor="#bfbfbf" strokecolor="white">
            <v:fill angle="90" focus="100%" type="gradient"/>
            <v:textbox>
              <w:txbxContent>
                <w:p w:rsidR="00CB4628" w:rsidRPr="00440BE2" w:rsidRDefault="00CB4628" w:rsidP="00CB4628">
                  <w:pPr>
                    <w:pStyle w:val="Heading2"/>
                    <w:spacing w:line="280" w:lineRule="atLeast"/>
                    <w:rPr>
                      <w:szCs w:val="23"/>
                    </w:rPr>
                  </w:pPr>
                  <w:r>
                    <w:rPr>
                      <w:szCs w:val="23"/>
                    </w:rPr>
                    <w:t>Personal Objective</w:t>
                  </w:r>
                </w:p>
                <w:p w:rsidR="00CB4628" w:rsidRDefault="00CB4628" w:rsidP="00CB4628"/>
              </w:txbxContent>
            </v:textbox>
          </v:shape>
        </w:pict>
      </w:r>
    </w:p>
    <w:p w:rsidR="00AE559B" w:rsidRPr="00202D18" w:rsidRDefault="00AE559B" w:rsidP="00F676B4">
      <w:pPr>
        <w:spacing w:after="0" w:line="300" w:lineRule="atLeast"/>
        <w:ind w:left="270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864C4A" w:rsidRDefault="0010203D" w:rsidP="003877D9">
      <w:pPr>
        <w:spacing w:line="300" w:lineRule="atLeast"/>
        <w:ind w:left="270"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b/>
          <w:color w:val="000000" w:themeColor="text1"/>
        </w:rPr>
        <w:t>“Try making every day a day of achievement”</w:t>
      </w:r>
      <w:r w:rsidRPr="00202D18">
        <w:rPr>
          <w:rFonts w:asciiTheme="minorHAnsi" w:hAnsiTheme="minorHAnsi" w:cstheme="minorHAnsi"/>
          <w:color w:val="000000" w:themeColor="text1"/>
        </w:rPr>
        <w:t xml:space="preserve"> &amp; be human to all around me to attain the satisfaction of being a human being.</w:t>
      </w:r>
    </w:p>
    <w:p w:rsidR="00AF71A2" w:rsidRPr="00202D18" w:rsidRDefault="00222D1E" w:rsidP="00A61CCF">
      <w:pPr>
        <w:spacing w:line="300" w:lineRule="atLeast"/>
        <w:ind w:left="27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pict>
          <v:shape id="Text Box 31" o:spid="_x0000_s1031" type="#_x0000_t202" style="position:absolute;left:0;text-align:left;margin-left:5.25pt;margin-top:5.9pt;width:516pt;height:23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" fillcolor="#bfbfbf" strokecolor="white">
            <v:fill angle="90" focus="100%" type="gradient"/>
            <v:textbox>
              <w:txbxContent>
                <w:p w:rsidR="001B3A2B" w:rsidRPr="00102964" w:rsidRDefault="001B3A2B" w:rsidP="001B3A2B">
                  <w:pPr>
                    <w:pStyle w:val="Heading2"/>
                    <w:spacing w:line="280" w:lineRule="atLeast"/>
                    <w:rPr>
                      <w:szCs w:val="23"/>
                    </w:rPr>
                  </w:pPr>
                  <w:r>
                    <w:rPr>
                      <w:szCs w:val="23"/>
                    </w:rPr>
                    <w:t>Personal Profile</w:t>
                  </w:r>
                </w:p>
              </w:txbxContent>
            </v:textbox>
          </v:shape>
        </w:pict>
      </w:r>
    </w:p>
    <w:p w:rsidR="00440BE2" w:rsidRPr="00202D18" w:rsidRDefault="00440BE2" w:rsidP="000F6717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072" w:type="dxa"/>
        <w:tblInd w:w="29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620"/>
      </w:tblPr>
      <w:tblGrid>
        <w:gridCol w:w="1547"/>
        <w:gridCol w:w="7525"/>
      </w:tblGrid>
      <w:tr w:rsidR="00671B42" w:rsidRPr="00202D18" w:rsidTr="00625BF5">
        <w:trPr>
          <w:trHeight w:val="510"/>
          <w:tblHeader/>
        </w:trPr>
        <w:tc>
          <w:tcPr>
            <w:tcW w:w="0" w:type="auto"/>
          </w:tcPr>
          <w:p w:rsidR="00671B42" w:rsidRPr="00202D18" w:rsidRDefault="00671B42" w:rsidP="0093086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02D18">
              <w:rPr>
                <w:rFonts w:asciiTheme="minorHAnsi" w:eastAsia="Verdana" w:hAnsiTheme="minorHAnsi" w:cstheme="minorHAnsi"/>
                <w:b/>
                <w:color w:val="000000" w:themeColor="text1"/>
              </w:rPr>
              <w:t>Father’s Name</w:t>
            </w:r>
          </w:p>
        </w:tc>
        <w:tc>
          <w:tcPr>
            <w:tcW w:w="7525" w:type="dxa"/>
          </w:tcPr>
          <w:p w:rsidR="00671B42" w:rsidRPr="00202D18" w:rsidRDefault="00671B42" w:rsidP="0093086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02D18">
              <w:rPr>
                <w:rFonts w:asciiTheme="minorHAnsi" w:eastAsia="Verdana" w:hAnsiTheme="minorHAnsi" w:cstheme="minorHAnsi"/>
                <w:color w:val="000000" w:themeColor="text1"/>
              </w:rPr>
              <w:t xml:space="preserve">Mr. </w:t>
            </w:r>
            <w:proofErr w:type="spellStart"/>
            <w:r w:rsidRPr="00202D18">
              <w:rPr>
                <w:rFonts w:asciiTheme="minorHAnsi" w:eastAsia="Verdana" w:hAnsiTheme="minorHAnsi" w:cstheme="minorHAnsi"/>
                <w:color w:val="000000" w:themeColor="text1"/>
              </w:rPr>
              <w:t>Naresh</w:t>
            </w:r>
            <w:proofErr w:type="spellEnd"/>
            <w:r w:rsidRPr="00202D18">
              <w:rPr>
                <w:rFonts w:asciiTheme="minorHAnsi" w:eastAsia="Verdana" w:hAnsiTheme="minorHAnsi" w:cstheme="minorHAnsi"/>
                <w:color w:val="000000" w:themeColor="text1"/>
              </w:rPr>
              <w:t xml:space="preserve"> Chandra Gupta</w:t>
            </w:r>
          </w:p>
        </w:tc>
      </w:tr>
      <w:tr w:rsidR="00671B42" w:rsidRPr="00202D18" w:rsidTr="00625BF5">
        <w:trPr>
          <w:trHeight w:val="510"/>
          <w:tblHeader/>
        </w:trPr>
        <w:tc>
          <w:tcPr>
            <w:tcW w:w="0" w:type="auto"/>
          </w:tcPr>
          <w:p w:rsidR="00671B42" w:rsidRPr="00202D18" w:rsidRDefault="00671B42" w:rsidP="0093086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02D18">
              <w:rPr>
                <w:rFonts w:asciiTheme="minorHAnsi" w:eastAsia="Verdana" w:hAnsiTheme="minorHAnsi" w:cstheme="minorHAnsi"/>
                <w:b/>
                <w:color w:val="000000" w:themeColor="text1"/>
              </w:rPr>
              <w:t>Date of Birth</w:t>
            </w:r>
          </w:p>
        </w:tc>
        <w:tc>
          <w:tcPr>
            <w:tcW w:w="7525" w:type="dxa"/>
          </w:tcPr>
          <w:p w:rsidR="00671B42" w:rsidRPr="00202D18" w:rsidRDefault="00671B42" w:rsidP="0093086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02D18">
              <w:rPr>
                <w:rFonts w:asciiTheme="minorHAnsi" w:eastAsia="Verdana" w:hAnsiTheme="minorHAnsi" w:cstheme="minorHAnsi"/>
                <w:color w:val="000000" w:themeColor="text1"/>
              </w:rPr>
              <w:t>Jul 15, 1987</w:t>
            </w:r>
          </w:p>
        </w:tc>
      </w:tr>
      <w:tr w:rsidR="00671B42" w:rsidRPr="00202D18" w:rsidTr="00625BF5">
        <w:trPr>
          <w:trHeight w:val="510"/>
          <w:tblHeader/>
        </w:trPr>
        <w:tc>
          <w:tcPr>
            <w:tcW w:w="0" w:type="auto"/>
          </w:tcPr>
          <w:p w:rsidR="00671B42" w:rsidRPr="00202D18" w:rsidRDefault="008E1FED" w:rsidP="0093086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02D18">
              <w:rPr>
                <w:rFonts w:asciiTheme="minorHAnsi" w:eastAsia="Verdana" w:hAnsiTheme="minorHAnsi" w:cstheme="minorHAnsi"/>
                <w:b/>
                <w:color w:val="000000" w:themeColor="text1"/>
              </w:rPr>
              <w:t>Marit</w:t>
            </w:r>
            <w:r>
              <w:rPr>
                <w:rFonts w:asciiTheme="minorHAnsi" w:eastAsia="Verdana" w:hAnsiTheme="minorHAnsi" w:cstheme="minorHAnsi"/>
                <w:b/>
                <w:color w:val="000000" w:themeColor="text1"/>
              </w:rPr>
              <w:t>a</w:t>
            </w:r>
            <w:r w:rsidRPr="00202D18">
              <w:rPr>
                <w:rFonts w:asciiTheme="minorHAnsi" w:eastAsia="Verdana" w:hAnsiTheme="minorHAnsi" w:cstheme="minorHAnsi"/>
                <w:b/>
                <w:color w:val="000000" w:themeColor="text1"/>
              </w:rPr>
              <w:t>l</w:t>
            </w:r>
            <w:r w:rsidR="00671B42" w:rsidRPr="00202D18">
              <w:rPr>
                <w:rFonts w:asciiTheme="minorHAnsi" w:eastAsia="Verdana" w:hAnsiTheme="minorHAnsi" w:cstheme="minorHAnsi"/>
                <w:b/>
                <w:color w:val="000000" w:themeColor="text1"/>
              </w:rPr>
              <w:t xml:space="preserve"> Status</w:t>
            </w:r>
          </w:p>
        </w:tc>
        <w:tc>
          <w:tcPr>
            <w:tcW w:w="7525" w:type="dxa"/>
          </w:tcPr>
          <w:p w:rsidR="00671B42" w:rsidRPr="00202D18" w:rsidRDefault="0002071B" w:rsidP="0093086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Married</w:t>
            </w:r>
          </w:p>
        </w:tc>
      </w:tr>
      <w:tr w:rsidR="00671B42" w:rsidRPr="00202D18" w:rsidTr="00625BF5">
        <w:trPr>
          <w:trHeight w:val="510"/>
          <w:tblHeader/>
        </w:trPr>
        <w:tc>
          <w:tcPr>
            <w:tcW w:w="0" w:type="auto"/>
          </w:tcPr>
          <w:p w:rsidR="00671B42" w:rsidRPr="00202D18" w:rsidRDefault="00671B42" w:rsidP="0093086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02D18">
              <w:rPr>
                <w:rFonts w:asciiTheme="minorHAnsi" w:eastAsia="Verdana" w:hAnsiTheme="minorHAnsi" w:cstheme="minorHAnsi"/>
                <w:b/>
                <w:color w:val="000000" w:themeColor="text1"/>
              </w:rPr>
              <w:t xml:space="preserve">Languages          </w:t>
            </w:r>
          </w:p>
        </w:tc>
        <w:tc>
          <w:tcPr>
            <w:tcW w:w="7525" w:type="dxa"/>
          </w:tcPr>
          <w:p w:rsidR="00671B42" w:rsidRPr="00202D18" w:rsidRDefault="00671B42" w:rsidP="0093086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02D18">
              <w:rPr>
                <w:rFonts w:asciiTheme="minorHAnsi" w:eastAsia="Verdana" w:hAnsiTheme="minorHAnsi" w:cstheme="minorHAnsi"/>
                <w:color w:val="000000" w:themeColor="text1"/>
              </w:rPr>
              <w:t>English</w:t>
            </w:r>
            <w:r w:rsidRPr="00202D18">
              <w:rPr>
                <w:rFonts w:asciiTheme="minorHAnsi" w:eastAsia="Verdana" w:hAnsiTheme="minorHAnsi" w:cstheme="minorHAnsi"/>
                <w:b/>
                <w:color w:val="000000" w:themeColor="text1"/>
              </w:rPr>
              <w:t>,</w:t>
            </w:r>
            <w:r w:rsidRPr="00202D18">
              <w:rPr>
                <w:rFonts w:asciiTheme="minorHAnsi" w:eastAsia="Verdana" w:hAnsiTheme="minorHAnsi" w:cstheme="minorHAnsi"/>
                <w:color w:val="000000" w:themeColor="text1"/>
              </w:rPr>
              <w:t xml:space="preserve"> </w:t>
            </w:r>
            <w:r w:rsidR="0002071B" w:rsidRPr="00202D18">
              <w:rPr>
                <w:rFonts w:asciiTheme="minorHAnsi" w:eastAsia="Verdana" w:hAnsiTheme="minorHAnsi" w:cstheme="minorHAnsi"/>
                <w:color w:val="000000" w:themeColor="text1"/>
              </w:rPr>
              <w:t>Hindi</w:t>
            </w:r>
            <w:r w:rsidR="0002071B">
              <w:rPr>
                <w:rFonts w:asciiTheme="minorHAnsi" w:eastAsia="Verdana" w:hAnsiTheme="minorHAnsi" w:cstheme="minorHAnsi"/>
                <w:color w:val="000000" w:themeColor="text1"/>
              </w:rPr>
              <w:t xml:space="preserve"> (</w:t>
            </w:r>
            <w:r w:rsidR="00F76F2C">
              <w:rPr>
                <w:rFonts w:asciiTheme="minorHAnsi" w:eastAsia="Verdana" w:hAnsiTheme="minorHAnsi" w:cstheme="minorHAnsi"/>
                <w:color w:val="000000" w:themeColor="text1"/>
              </w:rPr>
              <w:t xml:space="preserve">Read, </w:t>
            </w:r>
            <w:r w:rsidR="001A2722">
              <w:rPr>
                <w:rFonts w:asciiTheme="minorHAnsi" w:eastAsia="Verdana" w:hAnsiTheme="minorHAnsi" w:cstheme="minorHAnsi"/>
                <w:color w:val="000000" w:themeColor="text1"/>
              </w:rPr>
              <w:t>Write, Speak</w:t>
            </w:r>
            <w:r w:rsidR="00560A14">
              <w:rPr>
                <w:rFonts w:asciiTheme="minorHAnsi" w:eastAsia="Verdana" w:hAnsiTheme="minorHAnsi" w:cstheme="minorHAnsi"/>
                <w:color w:val="000000" w:themeColor="text1"/>
              </w:rPr>
              <w:t>)</w:t>
            </w:r>
          </w:p>
        </w:tc>
      </w:tr>
    </w:tbl>
    <w:p w:rsidR="00B6541F" w:rsidRPr="00202D18" w:rsidRDefault="00222D1E" w:rsidP="00B6541F">
      <w:pPr>
        <w:rPr>
          <w:rFonts w:asciiTheme="minorHAnsi" w:hAnsiTheme="minorHAnsi" w:cstheme="minorHAnsi"/>
          <w:color w:val="000000" w:themeColor="text1"/>
        </w:rPr>
      </w:pPr>
      <w:r w:rsidRPr="00222D1E">
        <w:rPr>
          <w:rFonts w:asciiTheme="minorHAnsi" w:hAnsiTheme="minorHAnsi" w:cstheme="minorHAnsi"/>
          <w:noProof/>
          <w:color w:val="000000" w:themeColor="text1"/>
          <w:lang w:val="en-IN" w:eastAsia="en-IN"/>
        </w:rPr>
        <w:pict>
          <v:shape id="Text Box 33" o:spid="_x0000_s1032" type="#_x0000_t202" style="position:absolute;margin-left:-2.25pt;margin-top:10.35pt;width:516pt;height:23.2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" fillcolor="#bfbfbf" strokecolor="white">
            <v:fill angle="90" focus="100%" type="gradient"/>
            <v:textbox>
              <w:txbxContent>
                <w:p w:rsidR="000F59F6" w:rsidRPr="005621ED" w:rsidRDefault="000F59F6" w:rsidP="000F59F6">
                  <w:pPr>
                    <w:pStyle w:val="Heading2"/>
                    <w:spacing w:line="280" w:lineRule="atLeast"/>
                    <w:rPr>
                      <w:szCs w:val="23"/>
                    </w:rPr>
                  </w:pPr>
                  <w:r w:rsidRPr="005621ED">
                    <w:rPr>
                      <w:szCs w:val="24"/>
                    </w:rPr>
                    <w:t>Declaration</w:t>
                  </w:r>
                </w:p>
              </w:txbxContent>
            </v:textbox>
          </v:shape>
        </w:pict>
      </w:r>
    </w:p>
    <w:p w:rsidR="000F59F6" w:rsidRPr="00202D18" w:rsidRDefault="000F59F6" w:rsidP="00B6541F">
      <w:pPr>
        <w:rPr>
          <w:rFonts w:asciiTheme="minorHAnsi" w:hAnsiTheme="minorHAnsi" w:cstheme="minorHAnsi"/>
          <w:color w:val="000000" w:themeColor="text1"/>
        </w:rPr>
      </w:pPr>
    </w:p>
    <w:p w:rsidR="000F59F6" w:rsidRPr="00202D18" w:rsidRDefault="000F59F6" w:rsidP="000F59F6">
      <w:pPr>
        <w:suppressAutoHyphens/>
        <w:jc w:val="both"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color w:val="000000" w:themeColor="text1"/>
        </w:rPr>
        <w:t xml:space="preserve">I hereby declare that all the information given above is true to the best of my knowledge and belief. </w:t>
      </w:r>
    </w:p>
    <w:p w:rsidR="0064703D" w:rsidRPr="00202D18" w:rsidRDefault="000F59F6" w:rsidP="000F59F6">
      <w:pPr>
        <w:suppressAutoHyphens/>
        <w:rPr>
          <w:rFonts w:asciiTheme="minorHAnsi" w:hAnsiTheme="minorHAnsi" w:cstheme="minorHAnsi"/>
          <w:b/>
          <w:color w:val="000000" w:themeColor="text1"/>
        </w:rPr>
      </w:pPr>
      <w:r w:rsidRPr="00202D18">
        <w:rPr>
          <w:rFonts w:asciiTheme="minorHAnsi" w:hAnsiTheme="minorHAnsi" w:cstheme="minorHAnsi"/>
          <w:b/>
          <w:color w:val="000000" w:themeColor="text1"/>
        </w:rPr>
        <w:t>Date: -</w:t>
      </w:r>
    </w:p>
    <w:p w:rsidR="000F59F6" w:rsidRPr="00202D18" w:rsidRDefault="000F59F6" w:rsidP="000F59F6">
      <w:pPr>
        <w:suppressAutoHyphens/>
        <w:rPr>
          <w:rFonts w:asciiTheme="minorHAnsi" w:hAnsiTheme="minorHAnsi" w:cstheme="minorHAnsi"/>
          <w:b/>
          <w:color w:val="000000" w:themeColor="text1"/>
        </w:rPr>
      </w:pPr>
      <w:r w:rsidRPr="00202D18">
        <w:rPr>
          <w:rFonts w:asciiTheme="minorHAnsi" w:hAnsiTheme="minorHAnsi" w:cstheme="minorHAnsi"/>
          <w:b/>
          <w:color w:val="000000" w:themeColor="text1"/>
        </w:rPr>
        <w:t>Place: -</w:t>
      </w:r>
    </w:p>
    <w:p w:rsidR="00D95D6B" w:rsidRPr="00202D18" w:rsidRDefault="000F59F6" w:rsidP="00AD3F20">
      <w:pPr>
        <w:suppressAutoHyphens/>
        <w:rPr>
          <w:rFonts w:asciiTheme="minorHAnsi" w:hAnsiTheme="minorHAnsi" w:cstheme="minorHAnsi"/>
          <w:color w:val="000000" w:themeColor="text1"/>
        </w:rPr>
      </w:pPr>
      <w:r w:rsidRPr="00202D18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                                  </w:t>
      </w:r>
      <w:r w:rsidR="007D62AC" w:rsidRPr="00202D18">
        <w:rPr>
          <w:rFonts w:asciiTheme="minorHAnsi" w:hAnsiTheme="minorHAnsi" w:cstheme="minorHAnsi"/>
          <w:b/>
          <w:color w:val="000000" w:themeColor="text1"/>
        </w:rPr>
        <w:t xml:space="preserve">                           </w:t>
      </w:r>
      <w:r w:rsidRPr="00202D18">
        <w:rPr>
          <w:rFonts w:asciiTheme="minorHAnsi" w:hAnsiTheme="minorHAnsi" w:cstheme="minorHAnsi"/>
          <w:b/>
          <w:color w:val="000000" w:themeColor="text1"/>
        </w:rPr>
        <w:t xml:space="preserve">  PRADEEP KUMAR GUPTA</w:t>
      </w:r>
    </w:p>
    <w:sectPr w:rsidR="00D95D6B" w:rsidRPr="00202D18" w:rsidSect="00EB18F0">
      <w:footerReference w:type="default" r:id="rId9"/>
      <w:pgSz w:w="12240" w:h="15840"/>
      <w:pgMar w:top="1440" w:right="1440" w:bottom="1440" w:left="1440" w:header="794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E98" w:rsidRDefault="00EF0E98" w:rsidP="000A5908">
      <w:pPr>
        <w:spacing w:after="0" w:line="240" w:lineRule="auto"/>
      </w:pPr>
      <w:r>
        <w:separator/>
      </w:r>
    </w:p>
  </w:endnote>
  <w:endnote w:type="continuationSeparator" w:id="0">
    <w:p w:rsidR="00EF0E98" w:rsidRDefault="00EF0E98" w:rsidP="000A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08" w:rsidRDefault="000A5908" w:rsidP="000849E8">
    <w:pPr>
      <w:pStyle w:val="Header"/>
      <w:tabs>
        <w:tab w:val="clear" w:pos="9360"/>
        <w:tab w:val="left" w:pos="2880"/>
        <w:tab w:val="left" w:pos="8790"/>
      </w:tabs>
      <w:ind w:left="3060" w:hanging="2700"/>
      <w:jc w:val="center"/>
      <w:rPr>
        <w:rFonts w:ascii="Cambria" w:hAnsi="Cambria"/>
      </w:rPr>
    </w:pPr>
    <w:r>
      <w:rPr>
        <w:rFonts w:ascii="Cambria" w:hAnsi="Cambria"/>
      </w:rPr>
      <w:t xml:space="preserve">Page </w:t>
    </w:r>
    <w:r w:rsidR="00222D1E" w:rsidRPr="00222D1E">
      <w:fldChar w:fldCharType="begin"/>
    </w:r>
    <w:r w:rsidR="00995134">
      <w:instrText xml:space="preserve"> PAGE   \* MERGEFORMAT </w:instrText>
    </w:r>
    <w:r w:rsidR="00222D1E" w:rsidRPr="00222D1E">
      <w:fldChar w:fldCharType="separate"/>
    </w:r>
    <w:r w:rsidR="009A55ED" w:rsidRPr="009A55ED">
      <w:rPr>
        <w:rFonts w:ascii="Cambria" w:hAnsi="Cambria"/>
        <w:noProof/>
      </w:rPr>
      <w:t>2</w:t>
    </w:r>
    <w:r w:rsidR="00222D1E">
      <w:rPr>
        <w:rFonts w:ascii="Cambria" w:hAnsi="Cambria"/>
        <w:noProof/>
      </w:rPr>
      <w:fldChar w:fldCharType="end"/>
    </w:r>
  </w:p>
  <w:p w:rsidR="000A5908" w:rsidRDefault="000A5908" w:rsidP="00720695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E98" w:rsidRDefault="00EF0E98" w:rsidP="000A5908">
      <w:pPr>
        <w:spacing w:after="0" w:line="240" w:lineRule="auto"/>
      </w:pPr>
      <w:r>
        <w:separator/>
      </w:r>
    </w:p>
  </w:footnote>
  <w:footnote w:type="continuationSeparator" w:id="0">
    <w:p w:rsidR="00EF0E98" w:rsidRDefault="00EF0E98" w:rsidP="000A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16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7"/>
    <w:multiLevelType w:val="hybridMultilevel"/>
    <w:tmpl w:val="689E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8"/>
    <w:multiLevelType w:val="hybridMultilevel"/>
    <w:tmpl w:val="30D2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A"/>
    <w:multiLevelType w:val="hybridMultilevel"/>
    <w:tmpl w:val="67E8BE4A"/>
    <w:lvl w:ilvl="0" w:tplc="C2165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862"/>
        </w:tabs>
        <w:ind w:left="862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222"/>
        </w:tabs>
        <w:ind w:left="1222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582"/>
        </w:tabs>
        <w:ind w:left="1582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942"/>
        </w:tabs>
        <w:ind w:left="1942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302"/>
        </w:tabs>
        <w:ind w:left="2302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662"/>
        </w:tabs>
        <w:ind w:left="2662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022"/>
        </w:tabs>
        <w:ind w:left="3022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382"/>
        </w:tabs>
        <w:ind w:left="3382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11"/>
    <w:multiLevelType w:val="hybridMultilevel"/>
    <w:tmpl w:val="6710303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12"/>
    <w:multiLevelType w:val="hybridMultilevel"/>
    <w:tmpl w:val="CEBC9266"/>
    <w:lvl w:ilvl="0" w:tplc="04090001">
      <w:start w:val="1"/>
      <w:numFmt w:val="bullet"/>
      <w:pStyle w:val="Title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00000019"/>
    <w:multiLevelType w:val="hybridMultilevel"/>
    <w:tmpl w:val="6E201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B"/>
    <w:multiLevelType w:val="hybridMultilevel"/>
    <w:tmpl w:val="9C9A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3E0757"/>
    <w:multiLevelType w:val="multilevel"/>
    <w:tmpl w:val="789E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2663217"/>
    <w:multiLevelType w:val="hybridMultilevel"/>
    <w:tmpl w:val="91D63074"/>
    <w:lvl w:ilvl="0" w:tplc="1F266C6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41361AC"/>
    <w:multiLevelType w:val="multilevel"/>
    <w:tmpl w:val="A25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630A91"/>
    <w:multiLevelType w:val="hybridMultilevel"/>
    <w:tmpl w:val="20B8B9A4"/>
    <w:lvl w:ilvl="0" w:tplc="1F266C6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CC02D43"/>
    <w:multiLevelType w:val="hybridMultilevel"/>
    <w:tmpl w:val="31641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22EA30D5"/>
    <w:multiLevelType w:val="multilevel"/>
    <w:tmpl w:val="34A03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233C69BE"/>
    <w:multiLevelType w:val="hybridMultilevel"/>
    <w:tmpl w:val="E6B673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0E32EE"/>
    <w:multiLevelType w:val="hybridMultilevel"/>
    <w:tmpl w:val="482E7CF2"/>
    <w:lvl w:ilvl="0" w:tplc="A6D48E8A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>
    <w:nsid w:val="3031087D"/>
    <w:multiLevelType w:val="hybridMultilevel"/>
    <w:tmpl w:val="B1963454"/>
    <w:lvl w:ilvl="0" w:tplc="1F266C6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317416"/>
    <w:multiLevelType w:val="multilevel"/>
    <w:tmpl w:val="92D4326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35F4057E"/>
    <w:multiLevelType w:val="hybridMultilevel"/>
    <w:tmpl w:val="C7A2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5D7498"/>
    <w:multiLevelType w:val="hybridMultilevel"/>
    <w:tmpl w:val="908E1AA4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5A54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A8EF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84F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EF2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B05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6CA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EBB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8E49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7A58B2"/>
    <w:multiLevelType w:val="multilevel"/>
    <w:tmpl w:val="EA9C06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43902CCA"/>
    <w:multiLevelType w:val="hybridMultilevel"/>
    <w:tmpl w:val="DCE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F4EC2"/>
    <w:multiLevelType w:val="hybridMultilevel"/>
    <w:tmpl w:val="0A888188"/>
    <w:lvl w:ilvl="0" w:tplc="A6D48E8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0A4B108">
      <w:start w:val="8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DB24C6"/>
    <w:multiLevelType w:val="hybridMultilevel"/>
    <w:tmpl w:val="DFE019CE"/>
    <w:lvl w:ilvl="0" w:tplc="1F266C6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63347D"/>
    <w:multiLevelType w:val="hybridMultilevel"/>
    <w:tmpl w:val="27846E0C"/>
    <w:lvl w:ilvl="0" w:tplc="24007990">
      <w:start w:val="1"/>
      <w:numFmt w:val="bullet"/>
      <w:pStyle w:val="Normalverdan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437811"/>
    <w:multiLevelType w:val="multilevel"/>
    <w:tmpl w:val="EF06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8"/>
  </w:num>
  <w:num w:numId="3">
    <w:abstractNumId w:val="25"/>
  </w:num>
  <w:num w:numId="4">
    <w:abstractNumId w:val="32"/>
  </w:num>
  <w:num w:numId="5">
    <w:abstractNumId w:val="33"/>
  </w:num>
  <w:num w:numId="6">
    <w:abstractNumId w:val="21"/>
  </w:num>
  <w:num w:numId="7">
    <w:abstractNumId w:val="20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0"/>
  </w:num>
  <w:num w:numId="14">
    <w:abstractNumId w:val="11"/>
  </w:num>
  <w:num w:numId="15">
    <w:abstractNumId w:val="12"/>
  </w:num>
  <w:num w:numId="16">
    <w:abstractNumId w:val="28"/>
  </w:num>
  <w:num w:numId="17">
    <w:abstractNumId w:val="3"/>
  </w:num>
  <w:num w:numId="18">
    <w:abstractNumId w:val="7"/>
  </w:num>
  <w:num w:numId="19">
    <w:abstractNumId w:val="19"/>
  </w:num>
  <w:num w:numId="20">
    <w:abstractNumId w:val="17"/>
  </w:num>
  <w:num w:numId="21">
    <w:abstractNumId w:val="34"/>
  </w:num>
  <w:num w:numId="22">
    <w:abstractNumId w:val="5"/>
  </w:num>
  <w:num w:numId="23">
    <w:abstractNumId w:val="14"/>
  </w:num>
  <w:num w:numId="24">
    <w:abstractNumId w:val="8"/>
  </w:num>
  <w:num w:numId="25">
    <w:abstractNumId w:val="16"/>
  </w:num>
  <w:num w:numId="26">
    <w:abstractNumId w:val="15"/>
  </w:num>
  <w:num w:numId="27">
    <w:abstractNumId w:val="13"/>
  </w:num>
  <w:num w:numId="28">
    <w:abstractNumId w:val="6"/>
  </w:num>
  <w:num w:numId="29">
    <w:abstractNumId w:val="23"/>
  </w:num>
  <w:num w:numId="30">
    <w:abstractNumId w:val="13"/>
  </w:num>
  <w:num w:numId="31">
    <w:abstractNumId w:val="15"/>
  </w:num>
  <w:num w:numId="32">
    <w:abstractNumId w:val="29"/>
  </w:num>
  <w:num w:numId="33">
    <w:abstractNumId w:val="22"/>
  </w:num>
  <w:num w:numId="34">
    <w:abstractNumId w:val="24"/>
  </w:num>
  <w:num w:numId="35">
    <w:abstractNumId w:val="26"/>
  </w:num>
  <w:num w:numId="36">
    <w:abstractNumId w:val="30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F475C"/>
    <w:rsid w:val="00000883"/>
    <w:rsid w:val="00000F0C"/>
    <w:rsid w:val="00004A34"/>
    <w:rsid w:val="00006313"/>
    <w:rsid w:val="000068FC"/>
    <w:rsid w:val="00007248"/>
    <w:rsid w:val="000077D5"/>
    <w:rsid w:val="00007E3B"/>
    <w:rsid w:val="0001153C"/>
    <w:rsid w:val="00011C14"/>
    <w:rsid w:val="00011D41"/>
    <w:rsid w:val="000123A3"/>
    <w:rsid w:val="00012799"/>
    <w:rsid w:val="00016507"/>
    <w:rsid w:val="0002071B"/>
    <w:rsid w:val="000220B0"/>
    <w:rsid w:val="00023C63"/>
    <w:rsid w:val="000270EE"/>
    <w:rsid w:val="00030317"/>
    <w:rsid w:val="000328F4"/>
    <w:rsid w:val="00035A9C"/>
    <w:rsid w:val="00040679"/>
    <w:rsid w:val="00041522"/>
    <w:rsid w:val="0004197E"/>
    <w:rsid w:val="000430AC"/>
    <w:rsid w:val="00044AA1"/>
    <w:rsid w:val="00047D3E"/>
    <w:rsid w:val="000507A3"/>
    <w:rsid w:val="00052394"/>
    <w:rsid w:val="000528B8"/>
    <w:rsid w:val="00053D96"/>
    <w:rsid w:val="00057206"/>
    <w:rsid w:val="0005766F"/>
    <w:rsid w:val="0006077F"/>
    <w:rsid w:val="000645DA"/>
    <w:rsid w:val="000700D8"/>
    <w:rsid w:val="000706A3"/>
    <w:rsid w:val="000727FD"/>
    <w:rsid w:val="000734A5"/>
    <w:rsid w:val="00073824"/>
    <w:rsid w:val="000748CF"/>
    <w:rsid w:val="00075D58"/>
    <w:rsid w:val="00077F12"/>
    <w:rsid w:val="00077FCA"/>
    <w:rsid w:val="000849E8"/>
    <w:rsid w:val="00085A8A"/>
    <w:rsid w:val="00086E6E"/>
    <w:rsid w:val="000910BE"/>
    <w:rsid w:val="00092ADD"/>
    <w:rsid w:val="00097250"/>
    <w:rsid w:val="00097F56"/>
    <w:rsid w:val="000A0972"/>
    <w:rsid w:val="000A135F"/>
    <w:rsid w:val="000A137F"/>
    <w:rsid w:val="000A24C3"/>
    <w:rsid w:val="000A4A1D"/>
    <w:rsid w:val="000A58B6"/>
    <w:rsid w:val="000A5908"/>
    <w:rsid w:val="000A693C"/>
    <w:rsid w:val="000B1DB6"/>
    <w:rsid w:val="000B4895"/>
    <w:rsid w:val="000B692F"/>
    <w:rsid w:val="000B69DE"/>
    <w:rsid w:val="000C1299"/>
    <w:rsid w:val="000C4CDD"/>
    <w:rsid w:val="000C6A79"/>
    <w:rsid w:val="000C6C44"/>
    <w:rsid w:val="000C7A5C"/>
    <w:rsid w:val="000D27BC"/>
    <w:rsid w:val="000D39BF"/>
    <w:rsid w:val="000D4E56"/>
    <w:rsid w:val="000D69B0"/>
    <w:rsid w:val="000E07AC"/>
    <w:rsid w:val="000E0E24"/>
    <w:rsid w:val="000E1107"/>
    <w:rsid w:val="000E2C1F"/>
    <w:rsid w:val="000E5E2F"/>
    <w:rsid w:val="000E5E6D"/>
    <w:rsid w:val="000E7DD8"/>
    <w:rsid w:val="000F0271"/>
    <w:rsid w:val="000F1AA6"/>
    <w:rsid w:val="000F3BE7"/>
    <w:rsid w:val="000F3CD2"/>
    <w:rsid w:val="000F475C"/>
    <w:rsid w:val="000F59F6"/>
    <w:rsid w:val="000F612A"/>
    <w:rsid w:val="000F6717"/>
    <w:rsid w:val="000F79CC"/>
    <w:rsid w:val="00101062"/>
    <w:rsid w:val="0010203D"/>
    <w:rsid w:val="00102964"/>
    <w:rsid w:val="00102F8E"/>
    <w:rsid w:val="00103575"/>
    <w:rsid w:val="00104178"/>
    <w:rsid w:val="001052E2"/>
    <w:rsid w:val="00105540"/>
    <w:rsid w:val="00105E31"/>
    <w:rsid w:val="0011150B"/>
    <w:rsid w:val="0011317D"/>
    <w:rsid w:val="00114F0A"/>
    <w:rsid w:val="00115E11"/>
    <w:rsid w:val="00123844"/>
    <w:rsid w:val="0012629A"/>
    <w:rsid w:val="00126FF6"/>
    <w:rsid w:val="00133FA8"/>
    <w:rsid w:val="001373C2"/>
    <w:rsid w:val="00137532"/>
    <w:rsid w:val="00142513"/>
    <w:rsid w:val="00143BF2"/>
    <w:rsid w:val="00144BFE"/>
    <w:rsid w:val="0014574F"/>
    <w:rsid w:val="00145F4A"/>
    <w:rsid w:val="00147602"/>
    <w:rsid w:val="0015170B"/>
    <w:rsid w:val="00151FA1"/>
    <w:rsid w:val="00154756"/>
    <w:rsid w:val="00157658"/>
    <w:rsid w:val="00157B90"/>
    <w:rsid w:val="00160997"/>
    <w:rsid w:val="00160AB7"/>
    <w:rsid w:val="00160DD6"/>
    <w:rsid w:val="00162EBB"/>
    <w:rsid w:val="00163356"/>
    <w:rsid w:val="00166A2B"/>
    <w:rsid w:val="00175E23"/>
    <w:rsid w:val="00176DA6"/>
    <w:rsid w:val="00184ABF"/>
    <w:rsid w:val="00184AD0"/>
    <w:rsid w:val="00184EA6"/>
    <w:rsid w:val="0018714E"/>
    <w:rsid w:val="00191F8D"/>
    <w:rsid w:val="00197495"/>
    <w:rsid w:val="001A18A4"/>
    <w:rsid w:val="001A2722"/>
    <w:rsid w:val="001A2B70"/>
    <w:rsid w:val="001A3917"/>
    <w:rsid w:val="001A39BF"/>
    <w:rsid w:val="001A3D5C"/>
    <w:rsid w:val="001A7CF7"/>
    <w:rsid w:val="001B1C3E"/>
    <w:rsid w:val="001B21F7"/>
    <w:rsid w:val="001B3A2B"/>
    <w:rsid w:val="001B6DD0"/>
    <w:rsid w:val="001B700D"/>
    <w:rsid w:val="001B7D48"/>
    <w:rsid w:val="001C0C28"/>
    <w:rsid w:val="001C1405"/>
    <w:rsid w:val="001C69B9"/>
    <w:rsid w:val="001D0435"/>
    <w:rsid w:val="001D04F9"/>
    <w:rsid w:val="001D524D"/>
    <w:rsid w:val="001D7BFE"/>
    <w:rsid w:val="001E02DA"/>
    <w:rsid w:val="001E3EE6"/>
    <w:rsid w:val="001F367F"/>
    <w:rsid w:val="001F5B2E"/>
    <w:rsid w:val="001F611A"/>
    <w:rsid w:val="00201646"/>
    <w:rsid w:val="0020185C"/>
    <w:rsid w:val="00202D18"/>
    <w:rsid w:val="00202DA3"/>
    <w:rsid w:val="00205835"/>
    <w:rsid w:val="00206E78"/>
    <w:rsid w:val="002111D2"/>
    <w:rsid w:val="002113B8"/>
    <w:rsid w:val="002121E6"/>
    <w:rsid w:val="00213418"/>
    <w:rsid w:val="00215ABD"/>
    <w:rsid w:val="00215D2A"/>
    <w:rsid w:val="00216688"/>
    <w:rsid w:val="00220F81"/>
    <w:rsid w:val="00222AAA"/>
    <w:rsid w:val="00222D1E"/>
    <w:rsid w:val="00226BC2"/>
    <w:rsid w:val="00226C5C"/>
    <w:rsid w:val="002301FD"/>
    <w:rsid w:val="00231BA3"/>
    <w:rsid w:val="00234FED"/>
    <w:rsid w:val="002360CE"/>
    <w:rsid w:val="00236744"/>
    <w:rsid w:val="00237383"/>
    <w:rsid w:val="00240177"/>
    <w:rsid w:val="002407EB"/>
    <w:rsid w:val="0024154C"/>
    <w:rsid w:val="00245C60"/>
    <w:rsid w:val="00246BA8"/>
    <w:rsid w:val="00246F97"/>
    <w:rsid w:val="00247671"/>
    <w:rsid w:val="00247EC1"/>
    <w:rsid w:val="00252B7A"/>
    <w:rsid w:val="002545A3"/>
    <w:rsid w:val="0025596B"/>
    <w:rsid w:val="00263056"/>
    <w:rsid w:val="002635EC"/>
    <w:rsid w:val="00266331"/>
    <w:rsid w:val="00266C67"/>
    <w:rsid w:val="00266F9F"/>
    <w:rsid w:val="0026707F"/>
    <w:rsid w:val="00267B72"/>
    <w:rsid w:val="0027037F"/>
    <w:rsid w:val="0027249C"/>
    <w:rsid w:val="00272D10"/>
    <w:rsid w:val="0027423E"/>
    <w:rsid w:val="00275338"/>
    <w:rsid w:val="00275A1B"/>
    <w:rsid w:val="00275B1B"/>
    <w:rsid w:val="00281288"/>
    <w:rsid w:val="002847B2"/>
    <w:rsid w:val="0028654D"/>
    <w:rsid w:val="00286FCE"/>
    <w:rsid w:val="00287B0F"/>
    <w:rsid w:val="002904F4"/>
    <w:rsid w:val="0029075D"/>
    <w:rsid w:val="00292105"/>
    <w:rsid w:val="00292FF8"/>
    <w:rsid w:val="00293378"/>
    <w:rsid w:val="00295C1C"/>
    <w:rsid w:val="00296005"/>
    <w:rsid w:val="00296AA8"/>
    <w:rsid w:val="002A019F"/>
    <w:rsid w:val="002A12A4"/>
    <w:rsid w:val="002A3F26"/>
    <w:rsid w:val="002A61BC"/>
    <w:rsid w:val="002B40D6"/>
    <w:rsid w:val="002B5660"/>
    <w:rsid w:val="002B695F"/>
    <w:rsid w:val="002B773C"/>
    <w:rsid w:val="002C1A5B"/>
    <w:rsid w:val="002C26BD"/>
    <w:rsid w:val="002C2ADD"/>
    <w:rsid w:val="002C37F6"/>
    <w:rsid w:val="002C61B3"/>
    <w:rsid w:val="002C7938"/>
    <w:rsid w:val="002D15BB"/>
    <w:rsid w:val="002D4A0F"/>
    <w:rsid w:val="002D4F46"/>
    <w:rsid w:val="002D68C4"/>
    <w:rsid w:val="002E2D48"/>
    <w:rsid w:val="002E5632"/>
    <w:rsid w:val="002F2325"/>
    <w:rsid w:val="002F2AF6"/>
    <w:rsid w:val="002F42C5"/>
    <w:rsid w:val="002F50BE"/>
    <w:rsid w:val="002F5411"/>
    <w:rsid w:val="002F7017"/>
    <w:rsid w:val="002F7058"/>
    <w:rsid w:val="002F78E5"/>
    <w:rsid w:val="0030026C"/>
    <w:rsid w:val="003006CD"/>
    <w:rsid w:val="00301FDB"/>
    <w:rsid w:val="00303CB4"/>
    <w:rsid w:val="00306FF5"/>
    <w:rsid w:val="00307182"/>
    <w:rsid w:val="00307DA4"/>
    <w:rsid w:val="003106BF"/>
    <w:rsid w:val="00310C61"/>
    <w:rsid w:val="00311887"/>
    <w:rsid w:val="0031375D"/>
    <w:rsid w:val="00314023"/>
    <w:rsid w:val="0031578F"/>
    <w:rsid w:val="00321453"/>
    <w:rsid w:val="00323A28"/>
    <w:rsid w:val="00332E13"/>
    <w:rsid w:val="00337E17"/>
    <w:rsid w:val="003416AA"/>
    <w:rsid w:val="00343CB4"/>
    <w:rsid w:val="003443F5"/>
    <w:rsid w:val="00344C7D"/>
    <w:rsid w:val="00344DD4"/>
    <w:rsid w:val="00345F32"/>
    <w:rsid w:val="00346BE5"/>
    <w:rsid w:val="003507D2"/>
    <w:rsid w:val="00351576"/>
    <w:rsid w:val="00351F45"/>
    <w:rsid w:val="00353EBD"/>
    <w:rsid w:val="00354D61"/>
    <w:rsid w:val="0035753F"/>
    <w:rsid w:val="003576A2"/>
    <w:rsid w:val="00357B91"/>
    <w:rsid w:val="00357EB0"/>
    <w:rsid w:val="0036290B"/>
    <w:rsid w:val="00366A24"/>
    <w:rsid w:val="00366AD3"/>
    <w:rsid w:val="0037057D"/>
    <w:rsid w:val="00372528"/>
    <w:rsid w:val="00372B78"/>
    <w:rsid w:val="00376A25"/>
    <w:rsid w:val="00376EC3"/>
    <w:rsid w:val="0038250B"/>
    <w:rsid w:val="00382BCA"/>
    <w:rsid w:val="003877D5"/>
    <w:rsid w:val="003877D9"/>
    <w:rsid w:val="00390154"/>
    <w:rsid w:val="003917C5"/>
    <w:rsid w:val="00392B00"/>
    <w:rsid w:val="00395D77"/>
    <w:rsid w:val="00395E7C"/>
    <w:rsid w:val="003A0958"/>
    <w:rsid w:val="003A3CD1"/>
    <w:rsid w:val="003A4042"/>
    <w:rsid w:val="003A516E"/>
    <w:rsid w:val="003B0FD7"/>
    <w:rsid w:val="003B2EEC"/>
    <w:rsid w:val="003B4CCE"/>
    <w:rsid w:val="003B658F"/>
    <w:rsid w:val="003C1605"/>
    <w:rsid w:val="003C20C4"/>
    <w:rsid w:val="003C2624"/>
    <w:rsid w:val="003C2872"/>
    <w:rsid w:val="003C4425"/>
    <w:rsid w:val="003C536C"/>
    <w:rsid w:val="003C619D"/>
    <w:rsid w:val="003C650D"/>
    <w:rsid w:val="003C6D29"/>
    <w:rsid w:val="003D2353"/>
    <w:rsid w:val="003D2771"/>
    <w:rsid w:val="003D32CA"/>
    <w:rsid w:val="003D5E0E"/>
    <w:rsid w:val="003E1B6C"/>
    <w:rsid w:val="003E3AC6"/>
    <w:rsid w:val="003E6106"/>
    <w:rsid w:val="003F4FD2"/>
    <w:rsid w:val="003F5C8A"/>
    <w:rsid w:val="00400B1C"/>
    <w:rsid w:val="00401239"/>
    <w:rsid w:val="00401DC6"/>
    <w:rsid w:val="00401E86"/>
    <w:rsid w:val="0040435C"/>
    <w:rsid w:val="00405E08"/>
    <w:rsid w:val="00406B5A"/>
    <w:rsid w:val="00407803"/>
    <w:rsid w:val="004114C8"/>
    <w:rsid w:val="00415B53"/>
    <w:rsid w:val="00415BE5"/>
    <w:rsid w:val="00415FD5"/>
    <w:rsid w:val="00416819"/>
    <w:rsid w:val="0041688B"/>
    <w:rsid w:val="004206A6"/>
    <w:rsid w:val="004239D0"/>
    <w:rsid w:val="0042670F"/>
    <w:rsid w:val="00430AC9"/>
    <w:rsid w:val="00432E74"/>
    <w:rsid w:val="0043435E"/>
    <w:rsid w:val="00435921"/>
    <w:rsid w:val="0043596D"/>
    <w:rsid w:val="004405BD"/>
    <w:rsid w:val="00440BE2"/>
    <w:rsid w:val="00445D42"/>
    <w:rsid w:val="004474EF"/>
    <w:rsid w:val="00451256"/>
    <w:rsid w:val="00452CD5"/>
    <w:rsid w:val="0045606C"/>
    <w:rsid w:val="00456DD1"/>
    <w:rsid w:val="004578AD"/>
    <w:rsid w:val="00457E9A"/>
    <w:rsid w:val="0046566F"/>
    <w:rsid w:val="00466006"/>
    <w:rsid w:val="004673C5"/>
    <w:rsid w:val="0047157B"/>
    <w:rsid w:val="0047278F"/>
    <w:rsid w:val="004738D6"/>
    <w:rsid w:val="004771A8"/>
    <w:rsid w:val="00477592"/>
    <w:rsid w:val="004775CF"/>
    <w:rsid w:val="004810B8"/>
    <w:rsid w:val="00482317"/>
    <w:rsid w:val="004846A7"/>
    <w:rsid w:val="0048473A"/>
    <w:rsid w:val="004872FD"/>
    <w:rsid w:val="00487DEA"/>
    <w:rsid w:val="00492E53"/>
    <w:rsid w:val="004A5708"/>
    <w:rsid w:val="004A7285"/>
    <w:rsid w:val="004B5222"/>
    <w:rsid w:val="004B5CDB"/>
    <w:rsid w:val="004B61A6"/>
    <w:rsid w:val="004B79F4"/>
    <w:rsid w:val="004C2A3B"/>
    <w:rsid w:val="004C34FB"/>
    <w:rsid w:val="004C3778"/>
    <w:rsid w:val="004C401F"/>
    <w:rsid w:val="004C4446"/>
    <w:rsid w:val="004C4485"/>
    <w:rsid w:val="004C7B81"/>
    <w:rsid w:val="004C7DBF"/>
    <w:rsid w:val="004D07F8"/>
    <w:rsid w:val="004D08C7"/>
    <w:rsid w:val="004D0CC2"/>
    <w:rsid w:val="004D1356"/>
    <w:rsid w:val="004D1511"/>
    <w:rsid w:val="004D1FB4"/>
    <w:rsid w:val="004D2BA5"/>
    <w:rsid w:val="004D2F0E"/>
    <w:rsid w:val="004D4A7C"/>
    <w:rsid w:val="004E4B0E"/>
    <w:rsid w:val="004E6938"/>
    <w:rsid w:val="004E6BCB"/>
    <w:rsid w:val="004F1765"/>
    <w:rsid w:val="004F3C99"/>
    <w:rsid w:val="004F6857"/>
    <w:rsid w:val="004F6CB4"/>
    <w:rsid w:val="004F7400"/>
    <w:rsid w:val="005001BF"/>
    <w:rsid w:val="00501E8E"/>
    <w:rsid w:val="005053E9"/>
    <w:rsid w:val="00510E08"/>
    <w:rsid w:val="0051321F"/>
    <w:rsid w:val="00514FE2"/>
    <w:rsid w:val="00515F68"/>
    <w:rsid w:val="00520116"/>
    <w:rsid w:val="00523327"/>
    <w:rsid w:val="0052369B"/>
    <w:rsid w:val="00527D58"/>
    <w:rsid w:val="00530CAC"/>
    <w:rsid w:val="00533B92"/>
    <w:rsid w:val="00534FA2"/>
    <w:rsid w:val="005366A4"/>
    <w:rsid w:val="00542C0B"/>
    <w:rsid w:val="00542D5C"/>
    <w:rsid w:val="00550E7A"/>
    <w:rsid w:val="00551BA7"/>
    <w:rsid w:val="0055235B"/>
    <w:rsid w:val="005555C6"/>
    <w:rsid w:val="0056095A"/>
    <w:rsid w:val="00560A14"/>
    <w:rsid w:val="005621ED"/>
    <w:rsid w:val="00562792"/>
    <w:rsid w:val="005721D7"/>
    <w:rsid w:val="00572BCD"/>
    <w:rsid w:val="00573B81"/>
    <w:rsid w:val="00573D79"/>
    <w:rsid w:val="0058144A"/>
    <w:rsid w:val="005814A3"/>
    <w:rsid w:val="005819CF"/>
    <w:rsid w:val="005855E9"/>
    <w:rsid w:val="00586ACF"/>
    <w:rsid w:val="005876A8"/>
    <w:rsid w:val="00590311"/>
    <w:rsid w:val="00591227"/>
    <w:rsid w:val="0059210B"/>
    <w:rsid w:val="005928BF"/>
    <w:rsid w:val="0059383D"/>
    <w:rsid w:val="00597709"/>
    <w:rsid w:val="00597F84"/>
    <w:rsid w:val="005A4713"/>
    <w:rsid w:val="005B505B"/>
    <w:rsid w:val="005B65DD"/>
    <w:rsid w:val="005B763A"/>
    <w:rsid w:val="005B799C"/>
    <w:rsid w:val="005C22BC"/>
    <w:rsid w:val="005C35AD"/>
    <w:rsid w:val="005C45F2"/>
    <w:rsid w:val="005C5966"/>
    <w:rsid w:val="005C70BE"/>
    <w:rsid w:val="005D27FB"/>
    <w:rsid w:val="005D481D"/>
    <w:rsid w:val="005D7E76"/>
    <w:rsid w:val="005E021F"/>
    <w:rsid w:val="005E21FA"/>
    <w:rsid w:val="005E26E5"/>
    <w:rsid w:val="005E3DFE"/>
    <w:rsid w:val="005E71DF"/>
    <w:rsid w:val="005E7E9B"/>
    <w:rsid w:val="005F0744"/>
    <w:rsid w:val="005F09F3"/>
    <w:rsid w:val="005F0F01"/>
    <w:rsid w:val="00600363"/>
    <w:rsid w:val="0060159E"/>
    <w:rsid w:val="00603782"/>
    <w:rsid w:val="00607645"/>
    <w:rsid w:val="00607883"/>
    <w:rsid w:val="006100D9"/>
    <w:rsid w:val="006118D4"/>
    <w:rsid w:val="006123C2"/>
    <w:rsid w:val="00613E6A"/>
    <w:rsid w:val="0062277C"/>
    <w:rsid w:val="006227E3"/>
    <w:rsid w:val="0062348C"/>
    <w:rsid w:val="00624A92"/>
    <w:rsid w:val="00625BF5"/>
    <w:rsid w:val="00626296"/>
    <w:rsid w:val="00626BD3"/>
    <w:rsid w:val="006275EF"/>
    <w:rsid w:val="00630B6A"/>
    <w:rsid w:val="006332A4"/>
    <w:rsid w:val="006349B5"/>
    <w:rsid w:val="00634AAA"/>
    <w:rsid w:val="00636BB6"/>
    <w:rsid w:val="00640B6F"/>
    <w:rsid w:val="00640D6E"/>
    <w:rsid w:val="006465D7"/>
    <w:rsid w:val="0064703D"/>
    <w:rsid w:val="00650A80"/>
    <w:rsid w:val="00652F66"/>
    <w:rsid w:val="0065343E"/>
    <w:rsid w:val="00655704"/>
    <w:rsid w:val="006564A6"/>
    <w:rsid w:val="0066377F"/>
    <w:rsid w:val="00664823"/>
    <w:rsid w:val="0066495D"/>
    <w:rsid w:val="006649CB"/>
    <w:rsid w:val="00667577"/>
    <w:rsid w:val="00667B24"/>
    <w:rsid w:val="00671462"/>
    <w:rsid w:val="0067173E"/>
    <w:rsid w:val="00671B42"/>
    <w:rsid w:val="00672A12"/>
    <w:rsid w:val="00673B1C"/>
    <w:rsid w:val="00674168"/>
    <w:rsid w:val="0067601A"/>
    <w:rsid w:val="00677609"/>
    <w:rsid w:val="00680F86"/>
    <w:rsid w:val="006833D4"/>
    <w:rsid w:val="00685A22"/>
    <w:rsid w:val="00685F53"/>
    <w:rsid w:val="00686100"/>
    <w:rsid w:val="006866DB"/>
    <w:rsid w:val="00687969"/>
    <w:rsid w:val="006925B6"/>
    <w:rsid w:val="0069585F"/>
    <w:rsid w:val="006A2C89"/>
    <w:rsid w:val="006A4C70"/>
    <w:rsid w:val="006A79CF"/>
    <w:rsid w:val="006A7AB8"/>
    <w:rsid w:val="006B3887"/>
    <w:rsid w:val="006B47F1"/>
    <w:rsid w:val="006C3722"/>
    <w:rsid w:val="006C431D"/>
    <w:rsid w:val="006C43B7"/>
    <w:rsid w:val="006D0C9E"/>
    <w:rsid w:val="006D1FA8"/>
    <w:rsid w:val="006D4294"/>
    <w:rsid w:val="006E2343"/>
    <w:rsid w:val="006E2AF5"/>
    <w:rsid w:val="006E37EC"/>
    <w:rsid w:val="006E382C"/>
    <w:rsid w:val="006E47B5"/>
    <w:rsid w:val="006E7F8B"/>
    <w:rsid w:val="006F0158"/>
    <w:rsid w:val="006F0F8C"/>
    <w:rsid w:val="006F1BAD"/>
    <w:rsid w:val="006F5030"/>
    <w:rsid w:val="006F56C8"/>
    <w:rsid w:val="006F7FD3"/>
    <w:rsid w:val="006F7FE9"/>
    <w:rsid w:val="007047D2"/>
    <w:rsid w:val="00704CC2"/>
    <w:rsid w:val="00705966"/>
    <w:rsid w:val="007104BB"/>
    <w:rsid w:val="007108A4"/>
    <w:rsid w:val="00713826"/>
    <w:rsid w:val="007141E7"/>
    <w:rsid w:val="00717050"/>
    <w:rsid w:val="00720695"/>
    <w:rsid w:val="00721112"/>
    <w:rsid w:val="00723C99"/>
    <w:rsid w:val="007252EE"/>
    <w:rsid w:val="0072716E"/>
    <w:rsid w:val="0073323E"/>
    <w:rsid w:val="007354C8"/>
    <w:rsid w:val="007368B6"/>
    <w:rsid w:val="00741468"/>
    <w:rsid w:val="00741F47"/>
    <w:rsid w:val="007420E4"/>
    <w:rsid w:val="0074610B"/>
    <w:rsid w:val="00747D76"/>
    <w:rsid w:val="00750BF4"/>
    <w:rsid w:val="00752303"/>
    <w:rsid w:val="00752DA4"/>
    <w:rsid w:val="00753426"/>
    <w:rsid w:val="007538A1"/>
    <w:rsid w:val="00755AA0"/>
    <w:rsid w:val="00761055"/>
    <w:rsid w:val="007610F7"/>
    <w:rsid w:val="0076376A"/>
    <w:rsid w:val="00764C11"/>
    <w:rsid w:val="00765E31"/>
    <w:rsid w:val="007660EA"/>
    <w:rsid w:val="007732A8"/>
    <w:rsid w:val="0077381A"/>
    <w:rsid w:val="00774590"/>
    <w:rsid w:val="0077545C"/>
    <w:rsid w:val="0077627B"/>
    <w:rsid w:val="007769B0"/>
    <w:rsid w:val="00784AB5"/>
    <w:rsid w:val="007858AF"/>
    <w:rsid w:val="0078595B"/>
    <w:rsid w:val="00791BE3"/>
    <w:rsid w:val="007924F9"/>
    <w:rsid w:val="007925F3"/>
    <w:rsid w:val="00792798"/>
    <w:rsid w:val="00794F93"/>
    <w:rsid w:val="007A0FF2"/>
    <w:rsid w:val="007A1B9B"/>
    <w:rsid w:val="007A2529"/>
    <w:rsid w:val="007A294D"/>
    <w:rsid w:val="007A4BA0"/>
    <w:rsid w:val="007A7146"/>
    <w:rsid w:val="007B1006"/>
    <w:rsid w:val="007B25D3"/>
    <w:rsid w:val="007B2BA4"/>
    <w:rsid w:val="007B3CAB"/>
    <w:rsid w:val="007B568B"/>
    <w:rsid w:val="007C42A8"/>
    <w:rsid w:val="007C44B3"/>
    <w:rsid w:val="007C5565"/>
    <w:rsid w:val="007C7A53"/>
    <w:rsid w:val="007D34D8"/>
    <w:rsid w:val="007D3AAA"/>
    <w:rsid w:val="007D3AAC"/>
    <w:rsid w:val="007D62AC"/>
    <w:rsid w:val="007D6942"/>
    <w:rsid w:val="007E23B4"/>
    <w:rsid w:val="007F393A"/>
    <w:rsid w:val="007F591C"/>
    <w:rsid w:val="00802594"/>
    <w:rsid w:val="00802E4B"/>
    <w:rsid w:val="00803056"/>
    <w:rsid w:val="00803538"/>
    <w:rsid w:val="008105C9"/>
    <w:rsid w:val="00812330"/>
    <w:rsid w:val="00812620"/>
    <w:rsid w:val="00813544"/>
    <w:rsid w:val="00815ED7"/>
    <w:rsid w:val="00820397"/>
    <w:rsid w:val="008210DA"/>
    <w:rsid w:val="00824BC2"/>
    <w:rsid w:val="0083006C"/>
    <w:rsid w:val="008306EE"/>
    <w:rsid w:val="008324C3"/>
    <w:rsid w:val="00837FD3"/>
    <w:rsid w:val="0084141E"/>
    <w:rsid w:val="008432F5"/>
    <w:rsid w:val="00843D7C"/>
    <w:rsid w:val="00845288"/>
    <w:rsid w:val="00846438"/>
    <w:rsid w:val="0085163E"/>
    <w:rsid w:val="008538ED"/>
    <w:rsid w:val="00853E1E"/>
    <w:rsid w:val="00857854"/>
    <w:rsid w:val="00861F38"/>
    <w:rsid w:val="00863A62"/>
    <w:rsid w:val="008647D1"/>
    <w:rsid w:val="00864975"/>
    <w:rsid w:val="00864C4A"/>
    <w:rsid w:val="0086598D"/>
    <w:rsid w:val="0086603E"/>
    <w:rsid w:val="008672C5"/>
    <w:rsid w:val="008713BE"/>
    <w:rsid w:val="00871541"/>
    <w:rsid w:val="00871978"/>
    <w:rsid w:val="008727C6"/>
    <w:rsid w:val="00872C9F"/>
    <w:rsid w:val="008730CA"/>
    <w:rsid w:val="0087398F"/>
    <w:rsid w:val="008761BF"/>
    <w:rsid w:val="008775F0"/>
    <w:rsid w:val="0088072F"/>
    <w:rsid w:val="00881E04"/>
    <w:rsid w:val="00883C52"/>
    <w:rsid w:val="00883E6E"/>
    <w:rsid w:val="00887043"/>
    <w:rsid w:val="00890498"/>
    <w:rsid w:val="00893FC0"/>
    <w:rsid w:val="0089576C"/>
    <w:rsid w:val="008A0459"/>
    <w:rsid w:val="008A0B8B"/>
    <w:rsid w:val="008A213D"/>
    <w:rsid w:val="008A377E"/>
    <w:rsid w:val="008A5AF6"/>
    <w:rsid w:val="008A6414"/>
    <w:rsid w:val="008B4EC5"/>
    <w:rsid w:val="008C024B"/>
    <w:rsid w:val="008C2FB8"/>
    <w:rsid w:val="008C4F60"/>
    <w:rsid w:val="008C79A9"/>
    <w:rsid w:val="008D1595"/>
    <w:rsid w:val="008D3D6A"/>
    <w:rsid w:val="008D50B9"/>
    <w:rsid w:val="008E1FED"/>
    <w:rsid w:val="008E2925"/>
    <w:rsid w:val="008E2C39"/>
    <w:rsid w:val="008E4354"/>
    <w:rsid w:val="008E58D0"/>
    <w:rsid w:val="008F189E"/>
    <w:rsid w:val="008F1BA1"/>
    <w:rsid w:val="008F2AC7"/>
    <w:rsid w:val="009024C6"/>
    <w:rsid w:val="009047CE"/>
    <w:rsid w:val="00906110"/>
    <w:rsid w:val="009075B2"/>
    <w:rsid w:val="009118EF"/>
    <w:rsid w:val="0091397D"/>
    <w:rsid w:val="00915F0E"/>
    <w:rsid w:val="00921C7B"/>
    <w:rsid w:val="009247D4"/>
    <w:rsid w:val="00925795"/>
    <w:rsid w:val="00925BDA"/>
    <w:rsid w:val="00926302"/>
    <w:rsid w:val="00926386"/>
    <w:rsid w:val="00926395"/>
    <w:rsid w:val="00926984"/>
    <w:rsid w:val="0093086E"/>
    <w:rsid w:val="00933534"/>
    <w:rsid w:val="009346AD"/>
    <w:rsid w:val="00935581"/>
    <w:rsid w:val="00935BA6"/>
    <w:rsid w:val="00936873"/>
    <w:rsid w:val="009369E8"/>
    <w:rsid w:val="009376AE"/>
    <w:rsid w:val="00943A3C"/>
    <w:rsid w:val="009461D7"/>
    <w:rsid w:val="009469EB"/>
    <w:rsid w:val="00946AB8"/>
    <w:rsid w:val="009470F2"/>
    <w:rsid w:val="0095382E"/>
    <w:rsid w:val="00953BB3"/>
    <w:rsid w:val="00953BE3"/>
    <w:rsid w:val="00953E2E"/>
    <w:rsid w:val="00955FEF"/>
    <w:rsid w:val="009578AF"/>
    <w:rsid w:val="0096097E"/>
    <w:rsid w:val="00961417"/>
    <w:rsid w:val="0096242F"/>
    <w:rsid w:val="0096594A"/>
    <w:rsid w:val="009666E6"/>
    <w:rsid w:val="00966ABE"/>
    <w:rsid w:val="009675DA"/>
    <w:rsid w:val="009676F3"/>
    <w:rsid w:val="009700F3"/>
    <w:rsid w:val="00973276"/>
    <w:rsid w:val="009763F3"/>
    <w:rsid w:val="009764C2"/>
    <w:rsid w:val="00977EC7"/>
    <w:rsid w:val="00980405"/>
    <w:rsid w:val="00981A6A"/>
    <w:rsid w:val="00981CB9"/>
    <w:rsid w:val="00982840"/>
    <w:rsid w:val="009914A9"/>
    <w:rsid w:val="009916E6"/>
    <w:rsid w:val="00991B42"/>
    <w:rsid w:val="009935EB"/>
    <w:rsid w:val="00995134"/>
    <w:rsid w:val="0099698C"/>
    <w:rsid w:val="009A141A"/>
    <w:rsid w:val="009A3E7B"/>
    <w:rsid w:val="009A54B2"/>
    <w:rsid w:val="009A55ED"/>
    <w:rsid w:val="009A5A33"/>
    <w:rsid w:val="009A5CB0"/>
    <w:rsid w:val="009B2235"/>
    <w:rsid w:val="009B2275"/>
    <w:rsid w:val="009B3DC1"/>
    <w:rsid w:val="009B584E"/>
    <w:rsid w:val="009B5919"/>
    <w:rsid w:val="009B67D8"/>
    <w:rsid w:val="009C073E"/>
    <w:rsid w:val="009C1200"/>
    <w:rsid w:val="009C1CD5"/>
    <w:rsid w:val="009C36EC"/>
    <w:rsid w:val="009C670B"/>
    <w:rsid w:val="009C7F1F"/>
    <w:rsid w:val="009D21EE"/>
    <w:rsid w:val="009D22C1"/>
    <w:rsid w:val="009D516A"/>
    <w:rsid w:val="009D54DA"/>
    <w:rsid w:val="009D59AD"/>
    <w:rsid w:val="009D6876"/>
    <w:rsid w:val="009D69D8"/>
    <w:rsid w:val="009E0D28"/>
    <w:rsid w:val="009E0FC8"/>
    <w:rsid w:val="009E60C7"/>
    <w:rsid w:val="009E623F"/>
    <w:rsid w:val="009E7A10"/>
    <w:rsid w:val="009E7BFC"/>
    <w:rsid w:val="009F29AA"/>
    <w:rsid w:val="009F392A"/>
    <w:rsid w:val="00A003DC"/>
    <w:rsid w:val="00A003EA"/>
    <w:rsid w:val="00A004A2"/>
    <w:rsid w:val="00A0245F"/>
    <w:rsid w:val="00A02AAF"/>
    <w:rsid w:val="00A071A4"/>
    <w:rsid w:val="00A07939"/>
    <w:rsid w:val="00A1032E"/>
    <w:rsid w:val="00A14E6E"/>
    <w:rsid w:val="00A163A1"/>
    <w:rsid w:val="00A16E05"/>
    <w:rsid w:val="00A20751"/>
    <w:rsid w:val="00A242DB"/>
    <w:rsid w:val="00A24FD2"/>
    <w:rsid w:val="00A35E5D"/>
    <w:rsid w:val="00A364EE"/>
    <w:rsid w:val="00A367FC"/>
    <w:rsid w:val="00A37057"/>
    <w:rsid w:val="00A417C1"/>
    <w:rsid w:val="00A41FE0"/>
    <w:rsid w:val="00A47C58"/>
    <w:rsid w:val="00A52D8B"/>
    <w:rsid w:val="00A53C44"/>
    <w:rsid w:val="00A55B5B"/>
    <w:rsid w:val="00A6151F"/>
    <w:rsid w:val="00A61CCF"/>
    <w:rsid w:val="00A62062"/>
    <w:rsid w:val="00A62393"/>
    <w:rsid w:val="00A62607"/>
    <w:rsid w:val="00A6366B"/>
    <w:rsid w:val="00A644D2"/>
    <w:rsid w:val="00A67E0E"/>
    <w:rsid w:val="00A71297"/>
    <w:rsid w:val="00A725E0"/>
    <w:rsid w:val="00A728BE"/>
    <w:rsid w:val="00A73861"/>
    <w:rsid w:val="00A82A05"/>
    <w:rsid w:val="00A906F9"/>
    <w:rsid w:val="00A920E2"/>
    <w:rsid w:val="00A9298F"/>
    <w:rsid w:val="00A95A9C"/>
    <w:rsid w:val="00A97FFB"/>
    <w:rsid w:val="00AA1147"/>
    <w:rsid w:val="00AA1D96"/>
    <w:rsid w:val="00AA32C2"/>
    <w:rsid w:val="00AB0084"/>
    <w:rsid w:val="00AB12A9"/>
    <w:rsid w:val="00AB2958"/>
    <w:rsid w:val="00AB2A71"/>
    <w:rsid w:val="00AB5A52"/>
    <w:rsid w:val="00AB6A7E"/>
    <w:rsid w:val="00AB6D8D"/>
    <w:rsid w:val="00AC0C44"/>
    <w:rsid w:val="00AC12FC"/>
    <w:rsid w:val="00AC56D4"/>
    <w:rsid w:val="00AC5967"/>
    <w:rsid w:val="00AC6131"/>
    <w:rsid w:val="00AD1280"/>
    <w:rsid w:val="00AD34FB"/>
    <w:rsid w:val="00AD3F20"/>
    <w:rsid w:val="00AD564C"/>
    <w:rsid w:val="00AE3521"/>
    <w:rsid w:val="00AE38B8"/>
    <w:rsid w:val="00AE3945"/>
    <w:rsid w:val="00AE538D"/>
    <w:rsid w:val="00AE559B"/>
    <w:rsid w:val="00AF01A7"/>
    <w:rsid w:val="00AF148B"/>
    <w:rsid w:val="00AF183B"/>
    <w:rsid w:val="00AF210E"/>
    <w:rsid w:val="00AF3A36"/>
    <w:rsid w:val="00AF3E15"/>
    <w:rsid w:val="00AF3F40"/>
    <w:rsid w:val="00AF5902"/>
    <w:rsid w:val="00AF5D4D"/>
    <w:rsid w:val="00AF71A2"/>
    <w:rsid w:val="00AF7611"/>
    <w:rsid w:val="00AF76DA"/>
    <w:rsid w:val="00B01444"/>
    <w:rsid w:val="00B029A3"/>
    <w:rsid w:val="00B0434E"/>
    <w:rsid w:val="00B048D0"/>
    <w:rsid w:val="00B05642"/>
    <w:rsid w:val="00B0581D"/>
    <w:rsid w:val="00B058A2"/>
    <w:rsid w:val="00B073AE"/>
    <w:rsid w:val="00B10097"/>
    <w:rsid w:val="00B10A74"/>
    <w:rsid w:val="00B12E58"/>
    <w:rsid w:val="00B137C4"/>
    <w:rsid w:val="00B164A3"/>
    <w:rsid w:val="00B177E8"/>
    <w:rsid w:val="00B21066"/>
    <w:rsid w:val="00B22388"/>
    <w:rsid w:val="00B2313B"/>
    <w:rsid w:val="00B23A6E"/>
    <w:rsid w:val="00B27638"/>
    <w:rsid w:val="00B30F9E"/>
    <w:rsid w:val="00B33FF9"/>
    <w:rsid w:val="00B43234"/>
    <w:rsid w:val="00B4392C"/>
    <w:rsid w:val="00B46207"/>
    <w:rsid w:val="00B47398"/>
    <w:rsid w:val="00B479F8"/>
    <w:rsid w:val="00B501D1"/>
    <w:rsid w:val="00B579D6"/>
    <w:rsid w:val="00B60BD3"/>
    <w:rsid w:val="00B65024"/>
    <w:rsid w:val="00B6541F"/>
    <w:rsid w:val="00B7235A"/>
    <w:rsid w:val="00B73210"/>
    <w:rsid w:val="00B73CBF"/>
    <w:rsid w:val="00B7557E"/>
    <w:rsid w:val="00B756E9"/>
    <w:rsid w:val="00B77904"/>
    <w:rsid w:val="00B77C8F"/>
    <w:rsid w:val="00B83758"/>
    <w:rsid w:val="00B84615"/>
    <w:rsid w:val="00B87E74"/>
    <w:rsid w:val="00B87F62"/>
    <w:rsid w:val="00B91786"/>
    <w:rsid w:val="00B92108"/>
    <w:rsid w:val="00B942EC"/>
    <w:rsid w:val="00B94757"/>
    <w:rsid w:val="00B94FDD"/>
    <w:rsid w:val="00B958FD"/>
    <w:rsid w:val="00B959BE"/>
    <w:rsid w:val="00BA10FF"/>
    <w:rsid w:val="00BA120B"/>
    <w:rsid w:val="00BA1F58"/>
    <w:rsid w:val="00BA37DE"/>
    <w:rsid w:val="00BA403D"/>
    <w:rsid w:val="00BA4B7B"/>
    <w:rsid w:val="00BA77B6"/>
    <w:rsid w:val="00BB178E"/>
    <w:rsid w:val="00BB18E1"/>
    <w:rsid w:val="00BB209B"/>
    <w:rsid w:val="00BB34E0"/>
    <w:rsid w:val="00BB6A89"/>
    <w:rsid w:val="00BC24DC"/>
    <w:rsid w:val="00BC2BCC"/>
    <w:rsid w:val="00BC7DBD"/>
    <w:rsid w:val="00BD065A"/>
    <w:rsid w:val="00BD0C52"/>
    <w:rsid w:val="00BD133D"/>
    <w:rsid w:val="00BD2E3E"/>
    <w:rsid w:val="00BD5793"/>
    <w:rsid w:val="00BE57A4"/>
    <w:rsid w:val="00BE70B5"/>
    <w:rsid w:val="00BE779A"/>
    <w:rsid w:val="00BE7867"/>
    <w:rsid w:val="00BF15A4"/>
    <w:rsid w:val="00BF32E6"/>
    <w:rsid w:val="00C0339F"/>
    <w:rsid w:val="00C03C2E"/>
    <w:rsid w:val="00C13894"/>
    <w:rsid w:val="00C147DC"/>
    <w:rsid w:val="00C15ECA"/>
    <w:rsid w:val="00C168DE"/>
    <w:rsid w:val="00C17BDC"/>
    <w:rsid w:val="00C20DB7"/>
    <w:rsid w:val="00C2116A"/>
    <w:rsid w:val="00C213A0"/>
    <w:rsid w:val="00C24FF0"/>
    <w:rsid w:val="00C24FFA"/>
    <w:rsid w:val="00C270D5"/>
    <w:rsid w:val="00C274F9"/>
    <w:rsid w:val="00C31DD4"/>
    <w:rsid w:val="00C37C8D"/>
    <w:rsid w:val="00C4248B"/>
    <w:rsid w:val="00C42B1A"/>
    <w:rsid w:val="00C4576E"/>
    <w:rsid w:val="00C45A06"/>
    <w:rsid w:val="00C45BA5"/>
    <w:rsid w:val="00C4789C"/>
    <w:rsid w:val="00C50EAE"/>
    <w:rsid w:val="00C61728"/>
    <w:rsid w:val="00C63F64"/>
    <w:rsid w:val="00C643C2"/>
    <w:rsid w:val="00C64A6D"/>
    <w:rsid w:val="00C65AEE"/>
    <w:rsid w:val="00C65C9C"/>
    <w:rsid w:val="00C664C4"/>
    <w:rsid w:val="00C665C5"/>
    <w:rsid w:val="00C702E9"/>
    <w:rsid w:val="00C762C6"/>
    <w:rsid w:val="00C808E2"/>
    <w:rsid w:val="00C8130A"/>
    <w:rsid w:val="00C81AAC"/>
    <w:rsid w:val="00C83640"/>
    <w:rsid w:val="00C83BB4"/>
    <w:rsid w:val="00C8495C"/>
    <w:rsid w:val="00C865D1"/>
    <w:rsid w:val="00C90BE4"/>
    <w:rsid w:val="00C9140C"/>
    <w:rsid w:val="00C91497"/>
    <w:rsid w:val="00C91955"/>
    <w:rsid w:val="00C920AB"/>
    <w:rsid w:val="00C939FC"/>
    <w:rsid w:val="00C93FC4"/>
    <w:rsid w:val="00C948E5"/>
    <w:rsid w:val="00CA2E4C"/>
    <w:rsid w:val="00CA3B1F"/>
    <w:rsid w:val="00CA3C4A"/>
    <w:rsid w:val="00CB0C9E"/>
    <w:rsid w:val="00CB101D"/>
    <w:rsid w:val="00CB3E96"/>
    <w:rsid w:val="00CB4628"/>
    <w:rsid w:val="00CB6B22"/>
    <w:rsid w:val="00CC1BF9"/>
    <w:rsid w:val="00CC1E20"/>
    <w:rsid w:val="00CC5FF3"/>
    <w:rsid w:val="00CD1541"/>
    <w:rsid w:val="00CD2AD0"/>
    <w:rsid w:val="00CD4ECA"/>
    <w:rsid w:val="00CE0C5B"/>
    <w:rsid w:val="00CE0E41"/>
    <w:rsid w:val="00CE1DFE"/>
    <w:rsid w:val="00CE2213"/>
    <w:rsid w:val="00CE22A3"/>
    <w:rsid w:val="00CE256A"/>
    <w:rsid w:val="00CE2AB8"/>
    <w:rsid w:val="00CE7854"/>
    <w:rsid w:val="00CF0AF3"/>
    <w:rsid w:val="00D01B3C"/>
    <w:rsid w:val="00D02FDA"/>
    <w:rsid w:val="00D04681"/>
    <w:rsid w:val="00D06194"/>
    <w:rsid w:val="00D06952"/>
    <w:rsid w:val="00D0764C"/>
    <w:rsid w:val="00D07889"/>
    <w:rsid w:val="00D124C0"/>
    <w:rsid w:val="00D145AE"/>
    <w:rsid w:val="00D16606"/>
    <w:rsid w:val="00D175DA"/>
    <w:rsid w:val="00D23E3D"/>
    <w:rsid w:val="00D259DB"/>
    <w:rsid w:val="00D25E2A"/>
    <w:rsid w:val="00D3005E"/>
    <w:rsid w:val="00D30EAD"/>
    <w:rsid w:val="00D316A6"/>
    <w:rsid w:val="00D31816"/>
    <w:rsid w:val="00D3336F"/>
    <w:rsid w:val="00D33FCA"/>
    <w:rsid w:val="00D36A4B"/>
    <w:rsid w:val="00D3706E"/>
    <w:rsid w:val="00D41A7B"/>
    <w:rsid w:val="00D41B39"/>
    <w:rsid w:val="00D50103"/>
    <w:rsid w:val="00D534D6"/>
    <w:rsid w:val="00D55AD9"/>
    <w:rsid w:val="00D57BF6"/>
    <w:rsid w:val="00D60D30"/>
    <w:rsid w:val="00D62DA9"/>
    <w:rsid w:val="00D71723"/>
    <w:rsid w:val="00D719FE"/>
    <w:rsid w:val="00D7349B"/>
    <w:rsid w:val="00D738A5"/>
    <w:rsid w:val="00D81E63"/>
    <w:rsid w:val="00D8236C"/>
    <w:rsid w:val="00D826CC"/>
    <w:rsid w:val="00D83300"/>
    <w:rsid w:val="00D86E2D"/>
    <w:rsid w:val="00D87B37"/>
    <w:rsid w:val="00D94747"/>
    <w:rsid w:val="00D95680"/>
    <w:rsid w:val="00D95D6B"/>
    <w:rsid w:val="00D97F23"/>
    <w:rsid w:val="00DA00F0"/>
    <w:rsid w:val="00DA0413"/>
    <w:rsid w:val="00DA177A"/>
    <w:rsid w:val="00DB0C53"/>
    <w:rsid w:val="00DB1904"/>
    <w:rsid w:val="00DB2B52"/>
    <w:rsid w:val="00DB4CCE"/>
    <w:rsid w:val="00DB72B5"/>
    <w:rsid w:val="00DB75A0"/>
    <w:rsid w:val="00DC2E7E"/>
    <w:rsid w:val="00DC3E87"/>
    <w:rsid w:val="00DC4D87"/>
    <w:rsid w:val="00DC64F8"/>
    <w:rsid w:val="00DD4449"/>
    <w:rsid w:val="00DD543A"/>
    <w:rsid w:val="00DD7383"/>
    <w:rsid w:val="00DE2738"/>
    <w:rsid w:val="00DE2F90"/>
    <w:rsid w:val="00DE3372"/>
    <w:rsid w:val="00DF32AC"/>
    <w:rsid w:val="00DF653A"/>
    <w:rsid w:val="00E00B3A"/>
    <w:rsid w:val="00E04FD2"/>
    <w:rsid w:val="00E0534D"/>
    <w:rsid w:val="00E06373"/>
    <w:rsid w:val="00E109AA"/>
    <w:rsid w:val="00E11027"/>
    <w:rsid w:val="00E11827"/>
    <w:rsid w:val="00E140D5"/>
    <w:rsid w:val="00E155A1"/>
    <w:rsid w:val="00E21101"/>
    <w:rsid w:val="00E2483E"/>
    <w:rsid w:val="00E24C4E"/>
    <w:rsid w:val="00E26B5C"/>
    <w:rsid w:val="00E30F69"/>
    <w:rsid w:val="00E36EAC"/>
    <w:rsid w:val="00E416FF"/>
    <w:rsid w:val="00E43482"/>
    <w:rsid w:val="00E46691"/>
    <w:rsid w:val="00E46A7B"/>
    <w:rsid w:val="00E46CC8"/>
    <w:rsid w:val="00E47FA7"/>
    <w:rsid w:val="00E50311"/>
    <w:rsid w:val="00E52E8D"/>
    <w:rsid w:val="00E532E7"/>
    <w:rsid w:val="00E5446A"/>
    <w:rsid w:val="00E555AB"/>
    <w:rsid w:val="00E5590A"/>
    <w:rsid w:val="00E55AF7"/>
    <w:rsid w:val="00E57744"/>
    <w:rsid w:val="00E57849"/>
    <w:rsid w:val="00E57AA2"/>
    <w:rsid w:val="00E57B93"/>
    <w:rsid w:val="00E73F31"/>
    <w:rsid w:val="00E74F15"/>
    <w:rsid w:val="00E77C73"/>
    <w:rsid w:val="00E80350"/>
    <w:rsid w:val="00E8259F"/>
    <w:rsid w:val="00E83D0F"/>
    <w:rsid w:val="00E84012"/>
    <w:rsid w:val="00E841EB"/>
    <w:rsid w:val="00E8427E"/>
    <w:rsid w:val="00E844C5"/>
    <w:rsid w:val="00E84664"/>
    <w:rsid w:val="00E873DF"/>
    <w:rsid w:val="00E87C22"/>
    <w:rsid w:val="00E921B9"/>
    <w:rsid w:val="00E92DB7"/>
    <w:rsid w:val="00E941BB"/>
    <w:rsid w:val="00E94B28"/>
    <w:rsid w:val="00E961B1"/>
    <w:rsid w:val="00EA2C80"/>
    <w:rsid w:val="00EA53AD"/>
    <w:rsid w:val="00EA6668"/>
    <w:rsid w:val="00EA6DE8"/>
    <w:rsid w:val="00EB18F0"/>
    <w:rsid w:val="00EB1D48"/>
    <w:rsid w:val="00EB5AD7"/>
    <w:rsid w:val="00EB677F"/>
    <w:rsid w:val="00EB6BBD"/>
    <w:rsid w:val="00EC1B40"/>
    <w:rsid w:val="00EC3F58"/>
    <w:rsid w:val="00EC6390"/>
    <w:rsid w:val="00EC79DC"/>
    <w:rsid w:val="00ED096B"/>
    <w:rsid w:val="00ED4255"/>
    <w:rsid w:val="00ED6D5E"/>
    <w:rsid w:val="00ED767E"/>
    <w:rsid w:val="00EE0201"/>
    <w:rsid w:val="00EE2C07"/>
    <w:rsid w:val="00EE3913"/>
    <w:rsid w:val="00EE5662"/>
    <w:rsid w:val="00EF0E98"/>
    <w:rsid w:val="00EF2854"/>
    <w:rsid w:val="00EF2C3B"/>
    <w:rsid w:val="00EF36E1"/>
    <w:rsid w:val="00EF3DC2"/>
    <w:rsid w:val="00EF405B"/>
    <w:rsid w:val="00EF45B0"/>
    <w:rsid w:val="00EF5081"/>
    <w:rsid w:val="00EF5557"/>
    <w:rsid w:val="00EF5B01"/>
    <w:rsid w:val="00F01012"/>
    <w:rsid w:val="00F036D7"/>
    <w:rsid w:val="00F04E07"/>
    <w:rsid w:val="00F060D0"/>
    <w:rsid w:val="00F077C8"/>
    <w:rsid w:val="00F07853"/>
    <w:rsid w:val="00F11CC0"/>
    <w:rsid w:val="00F137AA"/>
    <w:rsid w:val="00F14C57"/>
    <w:rsid w:val="00F14F78"/>
    <w:rsid w:val="00F175A0"/>
    <w:rsid w:val="00F21B2F"/>
    <w:rsid w:val="00F30662"/>
    <w:rsid w:val="00F306FD"/>
    <w:rsid w:val="00F308DB"/>
    <w:rsid w:val="00F3135D"/>
    <w:rsid w:val="00F31413"/>
    <w:rsid w:val="00F32885"/>
    <w:rsid w:val="00F340F4"/>
    <w:rsid w:val="00F350B7"/>
    <w:rsid w:val="00F400EE"/>
    <w:rsid w:val="00F4319E"/>
    <w:rsid w:val="00F44D1F"/>
    <w:rsid w:val="00F47240"/>
    <w:rsid w:val="00F50665"/>
    <w:rsid w:val="00F51480"/>
    <w:rsid w:val="00F52198"/>
    <w:rsid w:val="00F53EB5"/>
    <w:rsid w:val="00F549FC"/>
    <w:rsid w:val="00F57A8F"/>
    <w:rsid w:val="00F60E1F"/>
    <w:rsid w:val="00F613CD"/>
    <w:rsid w:val="00F61F5F"/>
    <w:rsid w:val="00F645A1"/>
    <w:rsid w:val="00F676B4"/>
    <w:rsid w:val="00F677B5"/>
    <w:rsid w:val="00F72EB7"/>
    <w:rsid w:val="00F73320"/>
    <w:rsid w:val="00F74199"/>
    <w:rsid w:val="00F76F2C"/>
    <w:rsid w:val="00F82060"/>
    <w:rsid w:val="00F86DD1"/>
    <w:rsid w:val="00F8752A"/>
    <w:rsid w:val="00F95386"/>
    <w:rsid w:val="00F95B14"/>
    <w:rsid w:val="00F960FC"/>
    <w:rsid w:val="00FA0006"/>
    <w:rsid w:val="00FA0220"/>
    <w:rsid w:val="00FA51D0"/>
    <w:rsid w:val="00FB0207"/>
    <w:rsid w:val="00FB0388"/>
    <w:rsid w:val="00FB197B"/>
    <w:rsid w:val="00FB701F"/>
    <w:rsid w:val="00FC11D7"/>
    <w:rsid w:val="00FC1A36"/>
    <w:rsid w:val="00FC2527"/>
    <w:rsid w:val="00FC3292"/>
    <w:rsid w:val="00FC4A9C"/>
    <w:rsid w:val="00FC6F59"/>
    <w:rsid w:val="00FD0F2F"/>
    <w:rsid w:val="00FD47F8"/>
    <w:rsid w:val="00FE41C6"/>
    <w:rsid w:val="00FE4647"/>
    <w:rsid w:val="00FE5DC6"/>
    <w:rsid w:val="00FE7721"/>
    <w:rsid w:val="00FF1E12"/>
    <w:rsid w:val="00FF36D8"/>
    <w:rsid w:val="00FF644D"/>
    <w:rsid w:val="00FF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5C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F475C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0F475C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FD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BE2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F475C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link w:val="Heading2"/>
    <w:rsid w:val="000F475C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0F475C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BodyTextIndent3Char">
    <w:name w:val="Body Text Indent 3 Char"/>
    <w:link w:val="BodyTextIndent3"/>
    <w:rsid w:val="000F475C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unhideWhenUsed/>
    <w:rsid w:val="00A24FD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A24FD2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A24FD2"/>
    <w:rPr>
      <w:rFonts w:eastAsia="Times New Roman"/>
      <w:sz w:val="22"/>
      <w:szCs w:val="22"/>
    </w:rPr>
  </w:style>
  <w:style w:type="paragraph" w:customStyle="1" w:styleId="platinolatino">
    <w:name w:val="platino latino"/>
    <w:basedOn w:val="Normal"/>
    <w:link w:val="platinolatinoChar"/>
    <w:qFormat/>
    <w:rsid w:val="00B0434E"/>
    <w:pPr>
      <w:spacing w:after="0" w:line="240" w:lineRule="auto"/>
    </w:pPr>
    <w:rPr>
      <w:rFonts w:ascii="Palatino Linotype" w:hAnsi="Palatino Linotype"/>
      <w:sz w:val="20"/>
      <w:szCs w:val="20"/>
    </w:rPr>
  </w:style>
  <w:style w:type="character" w:customStyle="1" w:styleId="platinolatinoChar">
    <w:name w:val="platino latino Char"/>
    <w:link w:val="platinolatino"/>
    <w:rsid w:val="00B0434E"/>
    <w:rPr>
      <w:rFonts w:ascii="Palatino Linotype" w:eastAsia="Times New Roman" w:hAnsi="Palatino Linotype" w:cs="Times New Roman"/>
      <w:sz w:val="20"/>
      <w:szCs w:val="20"/>
    </w:rPr>
  </w:style>
  <w:style w:type="paragraph" w:customStyle="1" w:styleId="ecxmsonormal">
    <w:name w:val="ecxmsonormal"/>
    <w:basedOn w:val="Normal"/>
    <w:rsid w:val="003C4425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3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03EA"/>
    <w:rPr>
      <w:rFonts w:ascii="Tahoma" w:eastAsia="Times New Roman" w:hAnsi="Tahoma" w:cs="Tahoma"/>
      <w:sz w:val="16"/>
      <w:szCs w:val="16"/>
    </w:rPr>
  </w:style>
  <w:style w:type="paragraph" w:customStyle="1" w:styleId="Normalverdana">
    <w:name w:val="Normal + verdana"/>
    <w:basedOn w:val="Normal"/>
    <w:rsid w:val="00550E7A"/>
    <w:pPr>
      <w:numPr>
        <w:numId w:val="5"/>
      </w:numPr>
      <w:spacing w:after="0" w:line="240" w:lineRule="auto"/>
      <w:jc w:val="both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qFormat/>
    <w:rsid w:val="00D3706E"/>
    <w:pPr>
      <w:ind w:left="720"/>
      <w:contextualSpacing/>
    </w:pPr>
  </w:style>
  <w:style w:type="character" w:customStyle="1" w:styleId="Heading6Char">
    <w:name w:val="Heading 6 Char"/>
    <w:link w:val="Heading6"/>
    <w:uiPriority w:val="9"/>
    <w:semiHidden/>
    <w:rsid w:val="00440BE2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0A590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A590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A590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A5908"/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275A1B"/>
    <w:pPr>
      <w:numPr>
        <w:numId w:val="23"/>
      </w:num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75A1B"/>
    <w:rPr>
      <w:rFonts w:ascii="Cambria" w:eastAsia="SimSun" w:hAnsi="Cambria" w:cs="SimSun"/>
      <w:color w:val="17365D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F2854"/>
    <w:rPr>
      <w:b/>
      <w:bCs/>
      <w:i w:val="0"/>
      <w:iCs w:val="0"/>
    </w:rPr>
  </w:style>
  <w:style w:type="character" w:customStyle="1" w:styleId="st1">
    <w:name w:val="st1"/>
    <w:rsid w:val="00EF2854"/>
  </w:style>
  <w:style w:type="paragraph" w:customStyle="1" w:styleId="Normal1">
    <w:name w:val="Normal1"/>
    <w:rsid w:val="00802E4B"/>
    <w:pPr>
      <w:spacing w:after="200" w:line="276" w:lineRule="auto"/>
    </w:pPr>
    <w:rPr>
      <w:rFonts w:cs="Calibri"/>
      <w:sz w:val="22"/>
      <w:szCs w:val="22"/>
    </w:rPr>
  </w:style>
  <w:style w:type="table" w:styleId="TableGrid">
    <w:name w:val="Table Grid"/>
    <w:basedOn w:val="TableNormal"/>
    <w:uiPriority w:val="59"/>
    <w:rsid w:val="00DC2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887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952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520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deepgupta.ab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Links>
    <vt:vector size="6" baseType="variant">
      <vt:variant>
        <vt:i4>3932238</vt:i4>
      </vt:variant>
      <vt:variant>
        <vt:i4>0</vt:i4>
      </vt:variant>
      <vt:variant>
        <vt:i4>0</vt:i4>
      </vt:variant>
      <vt:variant>
        <vt:i4>5</vt:i4>
      </vt:variant>
      <vt:variant>
        <vt:lpwstr>mailto:pradeepgupta.abes@gmail.com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Pradeeksha</cp:lastModifiedBy>
  <cp:revision>191</cp:revision>
  <cp:lastPrinted>2012-09-29T04:27:00Z</cp:lastPrinted>
  <dcterms:created xsi:type="dcterms:W3CDTF">2020-09-20T03:36:00Z</dcterms:created>
  <dcterms:modified xsi:type="dcterms:W3CDTF">2020-10-10T06:27:00Z</dcterms:modified>
</cp:coreProperties>
</file>