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2189" w14:textId="77777777" w:rsidR="004A4E86" w:rsidRDefault="001941F9">
      <w:pPr>
        <w:pStyle w:val="Style-1"/>
        <w:jc w:val="center"/>
        <w:rPr>
          <w:rFonts w:ascii="Palatino Linotype" w:hAnsi="Palatino Linotype"/>
          <w:sz w:val="28"/>
          <w:szCs w:val="28"/>
        </w:rPr>
      </w:pPr>
      <w:r>
        <w:rPr>
          <w:rFonts w:ascii="Palatino Linotype" w:eastAsia="Arial" w:hAnsi="Palatino Linotype" w:cs="Arial"/>
          <w:b/>
          <w:bCs/>
          <w:color w:val="000000"/>
          <w:sz w:val="28"/>
          <w:szCs w:val="28"/>
        </w:rPr>
        <w:t>LATIKA</w:t>
      </w:r>
    </w:p>
    <w:p w14:paraId="10C53C4B" w14:textId="77777777" w:rsidR="004A4E86" w:rsidRDefault="001941F9">
      <w:pPr>
        <w:pStyle w:val="Style-1"/>
        <w:jc w:val="center"/>
        <w:rPr>
          <w:rFonts w:ascii="Palatino Linotype" w:eastAsia="Arial" w:hAnsi="Palatino Linotype" w:cs="Arial"/>
          <w:color w:val="000000"/>
        </w:rPr>
      </w:pPr>
      <w:r>
        <w:rPr>
          <w:rFonts w:ascii="Palatino Linotype" w:eastAsia="Arial" w:hAnsi="Palatino Linotype" w:cs="Arial"/>
          <w:color w:val="000000"/>
        </w:rPr>
        <w:t>113/5A, B.N.C, Pipli, Kurukshetra-136131</w:t>
      </w:r>
    </w:p>
    <w:p w14:paraId="79A6D392" w14:textId="77777777" w:rsidR="004A4E86" w:rsidRDefault="001941F9">
      <w:pPr>
        <w:pStyle w:val="Style-1"/>
        <w:jc w:val="center"/>
        <w:rPr>
          <w:rFonts w:ascii="Palatino Linotype" w:eastAsia="Arial" w:hAnsi="Palatino Linotype" w:cs="Arial"/>
          <w:color w:val="0000FF"/>
          <w:u w:val="single"/>
        </w:rPr>
      </w:pPr>
      <w:r>
        <w:rPr>
          <w:rFonts w:ascii="Palatino Linotype" w:eastAsia="Arial" w:hAnsi="Palatino Linotype" w:cs="Arial"/>
          <w:color w:val="000000"/>
        </w:rPr>
        <w:t xml:space="preserve">Ph-+91-99991744163; Email: </w:t>
      </w:r>
      <w:hyperlink r:id="rId6" w:history="1">
        <w:r>
          <w:rPr>
            <w:rStyle w:val="Hyperlink"/>
            <w:rFonts w:ascii="Palatino Linotype" w:eastAsia="Arial" w:hAnsi="Palatino Linotype" w:cs="Arial"/>
          </w:rPr>
          <w:t>latikagandhi97@gmail.com</w:t>
        </w:r>
      </w:hyperlink>
    </w:p>
    <w:p w14:paraId="100F8F70" w14:textId="77777777" w:rsidR="004A4E86" w:rsidRDefault="001941F9">
      <w:pPr>
        <w:jc w:val="cente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1FBB3931" wp14:editId="6C8DD913">
            <wp:extent cx="7315200" cy="9525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3FFE77DB" w14:textId="77777777" w:rsidR="004A4E86" w:rsidRDefault="001941F9">
      <w:pPr>
        <w:pStyle w:val="Style-1"/>
        <w:jc w:val="center"/>
        <w:rPr>
          <w:rFonts w:ascii="Palatino Linotype" w:eastAsia="Arial" w:hAnsi="Palatino Linotype" w:cs="Arial"/>
          <w:b/>
          <w:bCs/>
          <w:i/>
          <w:iCs/>
          <w:color w:val="000000"/>
          <w:sz w:val="24"/>
          <w:szCs w:val="24"/>
        </w:rPr>
      </w:pPr>
      <w:r>
        <w:rPr>
          <w:rFonts w:ascii="Palatino Linotype" w:eastAsia="Arial" w:hAnsi="Palatino Linotype" w:cs="Arial"/>
          <w:b/>
          <w:bCs/>
          <w:i/>
          <w:iCs/>
          <w:color w:val="000000"/>
          <w:sz w:val="24"/>
          <w:szCs w:val="24"/>
        </w:rPr>
        <w:t>Objective</w:t>
      </w:r>
    </w:p>
    <w:p w14:paraId="2048E0EE" w14:textId="77777777" w:rsidR="004A4E86" w:rsidRDefault="001941F9">
      <w:pPr>
        <w:pStyle w:val="Style-1"/>
        <w:jc w:val="both"/>
        <w:rPr>
          <w:rFonts w:ascii="Palatino Linotype" w:eastAsia="Arial" w:hAnsi="Palatino Linotype" w:cs="Arial"/>
          <w:color w:val="000000"/>
        </w:rPr>
      </w:pPr>
      <w:r>
        <w:rPr>
          <w:rFonts w:ascii="Palatino Linotype" w:eastAsia="Arial" w:hAnsi="Palatino Linotype" w:cs="Arial"/>
          <w:color w:val="000000"/>
        </w:rPr>
        <w:t xml:space="preserve">Keen to have a challenging and </w:t>
      </w:r>
      <w:proofErr w:type="gramStart"/>
      <w:r>
        <w:rPr>
          <w:rFonts w:ascii="Palatino Linotype" w:eastAsia="Arial" w:hAnsi="Palatino Linotype" w:cs="Arial"/>
          <w:color w:val="000000"/>
        </w:rPr>
        <w:t>performance oriented</w:t>
      </w:r>
      <w:proofErr w:type="gramEnd"/>
      <w:r>
        <w:rPr>
          <w:rFonts w:ascii="Palatino Linotype" w:eastAsia="Arial" w:hAnsi="Palatino Linotype" w:cs="Arial"/>
          <w:color w:val="000000"/>
        </w:rPr>
        <w:t xml:space="preserve"> career with an organization and utilize my potential and skills to achieve professional growth and add valuable asset to organization</w:t>
      </w:r>
    </w:p>
    <w:p w14:paraId="26E9D22B" w14:textId="77777777" w:rsidR="004A4E86" w:rsidRDefault="001941F9">
      <w:pPr>
        <w:jc w:val="cente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18CDAAA9" wp14:editId="2518D982">
            <wp:extent cx="7315200" cy="95250"/>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750F6D7E" w14:textId="2BAE7119" w:rsidR="00221AEA" w:rsidRPr="00221AEA" w:rsidRDefault="00221AEA" w:rsidP="002A2222">
      <w:pPr>
        <w:pStyle w:val="Style-1"/>
        <w:jc w:val="center"/>
        <w:rPr>
          <w:rFonts w:ascii="Palatino Linotype" w:eastAsia="Arial" w:hAnsi="Palatino Linotype" w:cs="Arial"/>
          <w:b/>
          <w:bCs/>
          <w:i/>
          <w:iCs/>
          <w:color w:val="000000"/>
          <w:sz w:val="24"/>
          <w:szCs w:val="24"/>
        </w:rPr>
      </w:pPr>
      <w:r w:rsidRPr="00221AEA">
        <w:rPr>
          <w:rFonts w:ascii="Palatino Linotype" w:eastAsia="Arial" w:hAnsi="Palatino Linotype" w:cs="Arial"/>
          <w:b/>
          <w:bCs/>
          <w:i/>
          <w:iCs/>
          <w:color w:val="000000"/>
          <w:sz w:val="24"/>
          <w:szCs w:val="24"/>
        </w:rPr>
        <w:t>Education</w:t>
      </w:r>
    </w:p>
    <w:p w14:paraId="2366AF2B" w14:textId="2809C07A" w:rsidR="00F80743" w:rsidRPr="00F80743" w:rsidRDefault="00F80743" w:rsidP="00F80743">
      <w:pPr>
        <w:pStyle w:val="NormalWeb"/>
        <w:numPr>
          <w:ilvl w:val="0"/>
          <w:numId w:val="10"/>
        </w:numPr>
        <w:rPr>
          <w:rFonts w:ascii="TimesNewRomanPS" w:hAnsi="TimesNewRomanPS"/>
          <w:b/>
          <w:bCs/>
          <w:sz w:val="22"/>
          <w:szCs w:val="22"/>
        </w:rPr>
      </w:pPr>
      <w:r w:rsidRPr="00F80743">
        <w:rPr>
          <w:rFonts w:ascii="TrebuchetMS" w:hAnsi="TrebuchetMS"/>
          <w:b/>
          <w:bCs/>
          <w:sz w:val="22"/>
          <w:szCs w:val="22"/>
        </w:rPr>
        <w:t>B.</w:t>
      </w:r>
      <w:r>
        <w:rPr>
          <w:rFonts w:ascii="TrebuchetMS" w:hAnsi="TrebuchetMS"/>
          <w:b/>
          <w:bCs/>
          <w:sz w:val="22"/>
          <w:szCs w:val="22"/>
        </w:rPr>
        <w:t>Sci</w:t>
      </w:r>
      <w:r w:rsidRPr="00F80743">
        <w:rPr>
          <w:rFonts w:ascii="TrebuchetMS" w:hAnsi="TrebuchetMS"/>
          <w:b/>
          <w:bCs/>
          <w:sz w:val="22"/>
          <w:szCs w:val="22"/>
        </w:rPr>
        <w:t xml:space="preserve">.(Computer Science) from Kurukshetra </w:t>
      </w:r>
      <w:r>
        <w:rPr>
          <w:rFonts w:ascii="TrebuchetMS" w:hAnsi="TrebuchetMS"/>
          <w:b/>
          <w:bCs/>
          <w:sz w:val="22"/>
          <w:szCs w:val="22"/>
        </w:rPr>
        <w:t>University Kurukshetra.</w:t>
      </w:r>
    </w:p>
    <w:p w14:paraId="2B95CB49" w14:textId="7F5EF7A6" w:rsidR="00F80743" w:rsidRPr="00F80743" w:rsidRDefault="00F80743" w:rsidP="00F80743">
      <w:pPr>
        <w:pStyle w:val="NormalWeb"/>
        <w:numPr>
          <w:ilvl w:val="0"/>
          <w:numId w:val="10"/>
        </w:numPr>
        <w:rPr>
          <w:rFonts w:ascii="TimesNewRomanPS" w:hAnsi="TimesNewRomanPS"/>
          <w:b/>
          <w:bCs/>
          <w:sz w:val="22"/>
          <w:szCs w:val="22"/>
        </w:rPr>
      </w:pPr>
      <w:r w:rsidRPr="00F80743">
        <w:rPr>
          <w:rFonts w:ascii="TrebuchetMS" w:hAnsi="TrebuchetMS"/>
          <w:b/>
          <w:bCs/>
          <w:sz w:val="22"/>
          <w:szCs w:val="22"/>
        </w:rPr>
        <w:t xml:space="preserve">XII from </w:t>
      </w:r>
      <w:r>
        <w:rPr>
          <w:rFonts w:ascii="TrebuchetMS" w:hAnsi="TrebuchetMS"/>
          <w:b/>
          <w:bCs/>
          <w:sz w:val="22"/>
          <w:szCs w:val="22"/>
        </w:rPr>
        <w:t>Pooja Modern Public School</w:t>
      </w:r>
      <w:r w:rsidRPr="00F80743">
        <w:rPr>
          <w:rFonts w:ascii="TrebuchetMS" w:hAnsi="TrebuchetMS"/>
          <w:b/>
          <w:bCs/>
          <w:sz w:val="22"/>
          <w:szCs w:val="22"/>
        </w:rPr>
        <w:t xml:space="preserve">, Kurukshetra, Haryana. (C.B.S.E.) </w:t>
      </w:r>
    </w:p>
    <w:p w14:paraId="3C1FE3A9" w14:textId="22B7128D" w:rsidR="00F80743" w:rsidRPr="00F80743" w:rsidRDefault="00F80743" w:rsidP="00F80743">
      <w:pPr>
        <w:pStyle w:val="NormalWeb"/>
        <w:numPr>
          <w:ilvl w:val="0"/>
          <w:numId w:val="10"/>
        </w:numPr>
        <w:rPr>
          <w:rFonts w:ascii="TimesNewRomanPS" w:hAnsi="TimesNewRomanPS"/>
          <w:b/>
          <w:bCs/>
          <w:sz w:val="22"/>
          <w:szCs w:val="22"/>
        </w:rPr>
      </w:pPr>
      <w:r w:rsidRPr="00F80743">
        <w:rPr>
          <w:rFonts w:ascii="TrebuchetMS" w:hAnsi="TrebuchetMS"/>
          <w:b/>
          <w:bCs/>
          <w:sz w:val="22"/>
          <w:szCs w:val="22"/>
        </w:rPr>
        <w:t xml:space="preserve">X from </w:t>
      </w:r>
      <w:r>
        <w:rPr>
          <w:rFonts w:ascii="TrebuchetMS" w:hAnsi="TrebuchetMS"/>
          <w:b/>
          <w:bCs/>
          <w:sz w:val="22"/>
          <w:szCs w:val="22"/>
        </w:rPr>
        <w:t>Holy Child School</w:t>
      </w:r>
      <w:r w:rsidRPr="00F80743">
        <w:rPr>
          <w:rFonts w:ascii="TrebuchetMS" w:hAnsi="TrebuchetMS"/>
          <w:b/>
          <w:bCs/>
          <w:sz w:val="22"/>
          <w:szCs w:val="22"/>
        </w:rPr>
        <w:t xml:space="preserve">, Kurukshetra, Haryana. (C.B.S.E.) </w:t>
      </w:r>
    </w:p>
    <w:p w14:paraId="7A911885" w14:textId="77777777" w:rsidR="004A4E86" w:rsidRDefault="001941F9">
      <w:pPr>
        <w:jc w:val="cente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455D07F9" wp14:editId="1D07BAB1">
            <wp:extent cx="7315200" cy="95250"/>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2B669344" w14:textId="23BA99EA" w:rsidR="004A4E86" w:rsidRDefault="0084471E">
      <w:pPr>
        <w:pStyle w:val="Style-1"/>
        <w:jc w:val="center"/>
        <w:rPr>
          <w:rFonts w:ascii="Palatino Linotype" w:eastAsia="Arial" w:hAnsi="Palatino Linotype" w:cs="Arial"/>
          <w:b/>
          <w:bCs/>
          <w:i/>
          <w:iCs/>
          <w:color w:val="000000"/>
          <w:sz w:val="24"/>
          <w:szCs w:val="24"/>
        </w:rPr>
      </w:pPr>
      <w:r>
        <w:rPr>
          <w:rFonts w:ascii="Palatino Linotype" w:eastAsia="Arial" w:hAnsi="Palatino Linotype" w:cs="Arial"/>
          <w:b/>
          <w:bCs/>
          <w:i/>
          <w:iCs/>
          <w:color w:val="000000"/>
          <w:sz w:val="24"/>
          <w:szCs w:val="24"/>
        </w:rPr>
        <w:t>Work Experiences</w:t>
      </w:r>
    </w:p>
    <w:p w14:paraId="485E1A6E" w14:textId="03A21153" w:rsidR="0084471E" w:rsidRPr="0084471E" w:rsidRDefault="0084471E" w:rsidP="0084471E">
      <w:pPr>
        <w:rPr>
          <w:sz w:val="21"/>
          <w:szCs w:val="21"/>
        </w:rPr>
      </w:pPr>
      <w:r w:rsidRPr="0084471E">
        <w:rPr>
          <w:rFonts w:ascii="Ubuntu" w:hAnsi="Ubuntu"/>
          <w:color w:val="000000"/>
          <w:sz w:val="23"/>
          <w:szCs w:val="22"/>
          <w:shd w:val="clear" w:color="auto" w:fill="FFFFFF"/>
        </w:rPr>
        <w:t xml:space="preserve">Total experience of 1Years (including 3 months of Internship) in IT sector as </w:t>
      </w:r>
      <w:proofErr w:type="spellStart"/>
      <w:r w:rsidRPr="0084471E">
        <w:rPr>
          <w:rFonts w:ascii="Ubuntu" w:hAnsi="Ubuntu"/>
          <w:color w:val="000000"/>
          <w:sz w:val="23"/>
          <w:szCs w:val="22"/>
          <w:shd w:val="clear" w:color="auto" w:fill="FFFFFF"/>
        </w:rPr>
        <w:t>ReactJs</w:t>
      </w:r>
      <w:proofErr w:type="spellEnd"/>
      <w:r w:rsidRPr="0084471E">
        <w:rPr>
          <w:rFonts w:ascii="Ubuntu" w:hAnsi="Ubuntu"/>
          <w:color w:val="000000"/>
          <w:sz w:val="23"/>
          <w:szCs w:val="22"/>
          <w:shd w:val="clear" w:color="auto" w:fill="FFFFFF"/>
        </w:rPr>
        <w:t>,</w:t>
      </w:r>
      <w:r>
        <w:rPr>
          <w:rFonts w:ascii="Ubuntu" w:hAnsi="Ubuntu"/>
          <w:color w:val="000000"/>
          <w:sz w:val="23"/>
          <w:szCs w:val="22"/>
          <w:shd w:val="clear" w:color="auto" w:fill="FFFFFF"/>
        </w:rPr>
        <w:t xml:space="preserve"> </w:t>
      </w:r>
      <w:r w:rsidRPr="0084471E">
        <w:rPr>
          <w:rFonts w:ascii="Ubuntu" w:hAnsi="Ubuntu"/>
          <w:color w:val="000000"/>
          <w:sz w:val="23"/>
          <w:szCs w:val="22"/>
          <w:shd w:val="clear" w:color="auto" w:fill="FFFFFF"/>
        </w:rPr>
        <w:t>Html, CSS, Bootstrap (Frontend) developer.</w:t>
      </w:r>
    </w:p>
    <w:p w14:paraId="0D69F4CC" w14:textId="77777777" w:rsidR="0084471E" w:rsidRDefault="0084471E">
      <w:pPr>
        <w:jc w:val="center"/>
        <w:rPr>
          <w:rFonts w:ascii="Palatino Linotype" w:hAnsi="Palatino Linotype" w:cs="Tahoma"/>
          <w:sz w:val="20"/>
          <w:szCs w:val="20"/>
          <w:lang w:val="en-GB"/>
        </w:rPr>
      </w:pPr>
    </w:p>
    <w:p w14:paraId="46622EDA" w14:textId="48AF7009" w:rsidR="004A4E86" w:rsidRDefault="001941F9">
      <w:pPr>
        <w:jc w:val="cente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4C91ECF8" wp14:editId="153CC9AD">
            <wp:extent cx="7315200" cy="95250"/>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3FAC4DEB" w14:textId="5A60E3C6" w:rsidR="004A4E86" w:rsidRDefault="0084471E" w:rsidP="003223AD">
      <w:pPr>
        <w:pStyle w:val="ListParagraph"/>
        <w:jc w:val="center"/>
        <w:rPr>
          <w:rFonts w:ascii="Palatino Linotype" w:hAnsi="Palatino Linotype"/>
          <w:b/>
          <w:i/>
          <w:sz w:val="24"/>
          <w:szCs w:val="24"/>
        </w:rPr>
      </w:pPr>
      <w:r>
        <w:rPr>
          <w:rFonts w:ascii="Palatino Linotype" w:hAnsi="Palatino Linotype"/>
          <w:b/>
          <w:i/>
          <w:sz w:val="24"/>
          <w:szCs w:val="24"/>
        </w:rPr>
        <w:t>Projects</w:t>
      </w:r>
    </w:p>
    <w:p w14:paraId="79376CB9" w14:textId="77777777" w:rsidR="0084471E" w:rsidRPr="0084471E" w:rsidRDefault="0084471E" w:rsidP="0084471E">
      <w:pPr>
        <w:pStyle w:val="ListParagraph"/>
        <w:numPr>
          <w:ilvl w:val="0"/>
          <w:numId w:val="9"/>
        </w:numPr>
        <w:shd w:val="clear" w:color="auto" w:fill="FFFFFF"/>
        <w:rPr>
          <w:rFonts w:ascii="Ubuntu" w:hAnsi="Ubuntu" w:cs="Arial"/>
          <w:b/>
          <w:bCs/>
          <w:color w:val="000000"/>
          <w:sz w:val="20"/>
          <w:szCs w:val="20"/>
          <w:lang w:eastAsia="en-GB"/>
        </w:rPr>
      </w:pPr>
      <w:proofErr w:type="spellStart"/>
      <w:r w:rsidRPr="0084471E">
        <w:rPr>
          <w:rFonts w:ascii="Ubuntu" w:hAnsi="Ubuntu" w:cs="Arial"/>
          <w:b/>
          <w:bCs/>
          <w:color w:val="000000"/>
          <w:sz w:val="20"/>
          <w:szCs w:val="20"/>
        </w:rPr>
        <w:t>Nomoogle</w:t>
      </w:r>
      <w:proofErr w:type="spellEnd"/>
      <w:r w:rsidRPr="0084471E">
        <w:rPr>
          <w:rFonts w:ascii="Ubuntu" w:hAnsi="Ubuntu" w:cs="Arial"/>
          <w:b/>
          <w:bCs/>
          <w:color w:val="000000"/>
          <w:sz w:val="20"/>
          <w:szCs w:val="20"/>
        </w:rPr>
        <w:t>    </w:t>
      </w:r>
    </w:p>
    <w:p w14:paraId="5E52FDE0" w14:textId="0D1BA002" w:rsidR="0084471E" w:rsidRPr="0084471E" w:rsidRDefault="003223AD" w:rsidP="0084471E">
      <w:pPr>
        <w:pStyle w:val="ListParagraph"/>
        <w:shd w:val="clear" w:color="auto" w:fill="FFFFFF"/>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xml:space="preserve"> </w:t>
      </w:r>
      <w:r>
        <w:rPr>
          <w:rFonts w:ascii="Ubuntu" w:hAnsi="Ubuntu" w:cs="Arial"/>
          <w:color w:val="000000"/>
          <w:sz w:val="20"/>
          <w:szCs w:val="20"/>
        </w:rPr>
        <w:t xml:space="preserve"> </w:t>
      </w:r>
      <w:proofErr w:type="spellStart"/>
      <w:r w:rsidR="0084471E" w:rsidRPr="0084471E">
        <w:rPr>
          <w:rFonts w:ascii="Ubuntu" w:hAnsi="Ubuntu" w:cs="Arial"/>
          <w:color w:val="000000"/>
          <w:sz w:val="20"/>
          <w:szCs w:val="20"/>
        </w:rPr>
        <w:t>Nomoogle</w:t>
      </w:r>
      <w:proofErr w:type="spellEnd"/>
      <w:r w:rsidR="0084471E" w:rsidRPr="0084471E">
        <w:rPr>
          <w:rFonts w:ascii="Ubuntu" w:hAnsi="Ubuntu" w:cs="Arial"/>
          <w:color w:val="000000"/>
          <w:sz w:val="20"/>
          <w:szCs w:val="20"/>
        </w:rPr>
        <w:t xml:space="preserve"> allows users to reduce the influence of Google in their </w:t>
      </w:r>
      <w:proofErr w:type="spellStart"/>
      <w:r w:rsidR="0084471E" w:rsidRPr="0084471E">
        <w:rPr>
          <w:rFonts w:ascii="Ubuntu" w:hAnsi="Ubuntu" w:cs="Arial"/>
          <w:color w:val="000000"/>
          <w:sz w:val="20"/>
          <w:szCs w:val="20"/>
        </w:rPr>
        <w:t>lives.Popup</w:t>
      </w:r>
      <w:proofErr w:type="spellEnd"/>
      <w:r w:rsidR="0084471E" w:rsidRPr="0084471E">
        <w:rPr>
          <w:rFonts w:ascii="Ubuntu" w:hAnsi="Ubuntu" w:cs="Arial"/>
          <w:color w:val="000000"/>
          <w:sz w:val="20"/>
          <w:szCs w:val="20"/>
        </w:rPr>
        <w:t xml:space="preserve"> reminders when you try to access a Google product. Easily find alternatives to Google products with just one click. Two special modes: Redirect Mode and Strict </w:t>
      </w:r>
      <w:proofErr w:type="spellStart"/>
      <w:r w:rsidR="0084471E" w:rsidRPr="0084471E">
        <w:rPr>
          <w:rFonts w:ascii="Ubuntu" w:hAnsi="Ubuntu" w:cs="Arial"/>
          <w:color w:val="000000"/>
          <w:sz w:val="20"/>
          <w:szCs w:val="20"/>
        </w:rPr>
        <w:t>Mode.This</w:t>
      </w:r>
      <w:proofErr w:type="spellEnd"/>
      <w:r w:rsidR="0084471E" w:rsidRPr="0084471E">
        <w:rPr>
          <w:rFonts w:ascii="Ubuntu" w:hAnsi="Ubuntu" w:cs="Arial"/>
          <w:color w:val="000000"/>
          <w:sz w:val="20"/>
          <w:szCs w:val="20"/>
        </w:rPr>
        <w:t xml:space="preserve"> is the top second product of the day on product Hunt.</w:t>
      </w:r>
    </w:p>
    <w:p w14:paraId="30E26034" w14:textId="77777777" w:rsidR="0084471E" w:rsidRPr="0084471E" w:rsidRDefault="0084471E" w:rsidP="0084471E">
      <w:pPr>
        <w:pStyle w:val="ListParagraph"/>
        <w:shd w:val="clear" w:color="auto" w:fill="FFFFFF"/>
        <w:rPr>
          <w:rFonts w:ascii="Ubuntu" w:hAnsi="Ubuntu" w:cs="Arial"/>
          <w:color w:val="000000"/>
          <w:sz w:val="20"/>
          <w:szCs w:val="20"/>
        </w:rPr>
      </w:pPr>
      <w:r w:rsidRPr="0084471E">
        <w:rPr>
          <w:rFonts w:ascii="Ubuntu" w:hAnsi="Ubuntu" w:cs="Arial"/>
          <w:b/>
          <w:bCs/>
          <w:color w:val="000000"/>
          <w:sz w:val="20"/>
          <w:szCs w:val="20"/>
        </w:rPr>
        <w:t>Responsibility:</w:t>
      </w:r>
      <w:r w:rsidRPr="0084471E">
        <w:rPr>
          <w:rFonts w:ascii="Ubuntu" w:hAnsi="Ubuntu" w:cs="Arial"/>
          <w:color w:val="000000"/>
          <w:sz w:val="20"/>
          <w:szCs w:val="20"/>
        </w:rPr>
        <w:t xml:space="preserve"> I made a landing page for this product. By using HTML5, CSS3, and grid.</w:t>
      </w:r>
    </w:p>
    <w:p w14:paraId="77917EF5" w14:textId="0D9401A9" w:rsidR="0084471E" w:rsidRDefault="0084471E" w:rsidP="0084471E">
      <w:pPr>
        <w:pStyle w:val="ListParagraph"/>
        <w:shd w:val="clear" w:color="auto" w:fill="FFFFFF"/>
        <w:rPr>
          <w:rFonts w:ascii="Ubuntu" w:hAnsi="Ubuntu" w:cs="Arial"/>
          <w:color w:val="000000"/>
          <w:sz w:val="20"/>
          <w:szCs w:val="20"/>
        </w:rPr>
      </w:pPr>
      <w:proofErr w:type="spellStart"/>
      <w:r w:rsidRPr="0084471E">
        <w:rPr>
          <w:rFonts w:ascii="Ubuntu" w:hAnsi="Ubuntu" w:cs="Arial"/>
          <w:b/>
          <w:bCs/>
          <w:color w:val="000000"/>
          <w:sz w:val="20"/>
          <w:szCs w:val="20"/>
        </w:rPr>
        <w:t>github</w:t>
      </w:r>
      <w:proofErr w:type="spellEnd"/>
      <w:r w:rsidRPr="0084471E">
        <w:rPr>
          <w:rFonts w:ascii="Ubuntu" w:hAnsi="Ubuntu" w:cs="Arial"/>
          <w:b/>
          <w:bCs/>
          <w:color w:val="000000"/>
          <w:sz w:val="20"/>
          <w:szCs w:val="20"/>
        </w:rPr>
        <w:t xml:space="preserve"> link:</w:t>
      </w:r>
      <w:r w:rsidRPr="0084471E">
        <w:rPr>
          <w:rFonts w:ascii="Ubuntu" w:hAnsi="Ubuntu" w:cs="Arial"/>
          <w:color w:val="000000"/>
          <w:sz w:val="20"/>
          <w:szCs w:val="20"/>
        </w:rPr>
        <w:t xml:space="preserve"> https://teamxenox.github.io/nomoogle-landing/?ref=producthunt .</w:t>
      </w:r>
    </w:p>
    <w:p w14:paraId="021061C7" w14:textId="77777777" w:rsidR="005A762E" w:rsidRDefault="005A762E" w:rsidP="0084471E">
      <w:pPr>
        <w:pStyle w:val="ListParagraph"/>
        <w:shd w:val="clear" w:color="auto" w:fill="FFFFFF"/>
        <w:rPr>
          <w:rFonts w:ascii="Ubuntu" w:hAnsi="Ubuntu" w:cs="Arial"/>
          <w:color w:val="000000"/>
          <w:sz w:val="20"/>
          <w:szCs w:val="20"/>
        </w:rPr>
      </w:pPr>
    </w:p>
    <w:p w14:paraId="7A425CEF" w14:textId="77777777" w:rsidR="0084471E" w:rsidRPr="0084471E" w:rsidRDefault="0084471E" w:rsidP="0084471E">
      <w:pPr>
        <w:pStyle w:val="ListParagraph"/>
        <w:numPr>
          <w:ilvl w:val="0"/>
          <w:numId w:val="9"/>
        </w:numPr>
        <w:shd w:val="clear" w:color="auto" w:fill="FFFFFF"/>
        <w:spacing w:after="30"/>
        <w:rPr>
          <w:rFonts w:ascii="Ubuntu" w:hAnsi="Ubuntu" w:cs="Arial"/>
          <w:b/>
          <w:bCs/>
          <w:color w:val="000000"/>
          <w:sz w:val="20"/>
          <w:szCs w:val="20"/>
          <w:lang w:eastAsia="en-GB"/>
        </w:rPr>
      </w:pPr>
      <w:r w:rsidRPr="0084471E">
        <w:rPr>
          <w:rFonts w:ascii="Ubuntu" w:hAnsi="Ubuntu" w:cs="Arial"/>
          <w:b/>
          <w:bCs/>
          <w:color w:val="000000"/>
          <w:sz w:val="20"/>
          <w:szCs w:val="20"/>
        </w:rPr>
        <w:t>Brogrammers     </w:t>
      </w:r>
    </w:p>
    <w:p w14:paraId="5EF42666" w14:textId="38D3308A" w:rsidR="0084471E" w:rsidRPr="0084471E" w:rsidRDefault="003223AD"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xml:space="preserve"> </w:t>
      </w:r>
      <w:r>
        <w:rPr>
          <w:rFonts w:ascii="Ubuntu" w:hAnsi="Ubuntu" w:cs="Arial"/>
          <w:color w:val="000000"/>
          <w:sz w:val="20"/>
          <w:szCs w:val="20"/>
        </w:rPr>
        <w:t xml:space="preserve"> </w:t>
      </w:r>
      <w:r w:rsidR="0084471E" w:rsidRPr="0084471E">
        <w:rPr>
          <w:rFonts w:ascii="Ubuntu" w:hAnsi="Ubuntu" w:cs="Arial"/>
          <w:color w:val="000000"/>
          <w:sz w:val="20"/>
          <w:szCs w:val="20"/>
        </w:rPr>
        <w:t>Brogrammer, which is a simple JavaScript project used to challenge the programmers/coders for the exercise during their working hours. This is the top 5 products of the day, on Product Hunt (developer’s site for open sources).</w:t>
      </w:r>
    </w:p>
    <w:p w14:paraId="5771EE58" w14:textId="4983B74E" w:rsidR="0084471E" w:rsidRDefault="0084471E" w:rsidP="0084471E">
      <w:pPr>
        <w:pStyle w:val="ListParagraph"/>
        <w:shd w:val="clear" w:color="auto" w:fill="FFFFFF"/>
        <w:spacing w:before="30" w:after="210"/>
        <w:rPr>
          <w:rFonts w:ascii="Ubuntu" w:hAnsi="Ubuntu" w:cs="Arial"/>
          <w:color w:val="000000"/>
          <w:sz w:val="20"/>
          <w:szCs w:val="20"/>
        </w:rPr>
      </w:pPr>
      <w:proofErr w:type="spellStart"/>
      <w:r w:rsidRPr="0084471E">
        <w:rPr>
          <w:rFonts w:ascii="Ubuntu" w:hAnsi="Ubuntu" w:cs="Arial"/>
          <w:b/>
          <w:bCs/>
          <w:color w:val="000000"/>
          <w:sz w:val="20"/>
          <w:szCs w:val="20"/>
        </w:rPr>
        <w:t>github</w:t>
      </w:r>
      <w:proofErr w:type="spellEnd"/>
      <w:r w:rsidRPr="0084471E">
        <w:rPr>
          <w:rFonts w:ascii="Ubuntu" w:hAnsi="Ubuntu" w:cs="Arial"/>
          <w:b/>
          <w:bCs/>
          <w:color w:val="000000"/>
          <w:sz w:val="20"/>
          <w:szCs w:val="20"/>
        </w:rPr>
        <w:t xml:space="preserve"> link</w:t>
      </w:r>
      <w:r w:rsidRPr="0084471E">
        <w:rPr>
          <w:rFonts w:ascii="Ubuntu" w:hAnsi="Ubuntu" w:cs="Arial"/>
          <w:color w:val="000000"/>
          <w:sz w:val="20"/>
          <w:szCs w:val="20"/>
        </w:rPr>
        <w:t>: https://sarthology.github.io/brogrammers/?ref=producthunt .</w:t>
      </w:r>
    </w:p>
    <w:p w14:paraId="5D1C0507" w14:textId="77777777" w:rsidR="005A762E" w:rsidRPr="0084471E" w:rsidRDefault="005A762E" w:rsidP="0084471E">
      <w:pPr>
        <w:pStyle w:val="ListParagraph"/>
        <w:shd w:val="clear" w:color="auto" w:fill="FFFFFF"/>
        <w:spacing w:before="30" w:after="210"/>
        <w:rPr>
          <w:rFonts w:ascii="Ubuntu" w:hAnsi="Ubuntu" w:cs="Arial"/>
          <w:color w:val="000000"/>
          <w:sz w:val="20"/>
          <w:szCs w:val="20"/>
        </w:rPr>
      </w:pPr>
    </w:p>
    <w:p w14:paraId="2DEFA5A5" w14:textId="77777777" w:rsidR="0084471E" w:rsidRPr="0084471E" w:rsidRDefault="0084471E" w:rsidP="0084471E">
      <w:pPr>
        <w:pStyle w:val="ListParagraph"/>
        <w:numPr>
          <w:ilvl w:val="0"/>
          <w:numId w:val="9"/>
        </w:numPr>
        <w:shd w:val="clear" w:color="auto" w:fill="FFFFFF"/>
        <w:spacing w:after="30"/>
        <w:rPr>
          <w:rFonts w:ascii="Ubuntu" w:hAnsi="Ubuntu" w:cs="Arial"/>
          <w:b/>
          <w:bCs/>
          <w:color w:val="000000"/>
          <w:sz w:val="20"/>
          <w:szCs w:val="20"/>
          <w:lang w:eastAsia="en-GB"/>
        </w:rPr>
      </w:pPr>
      <w:r w:rsidRPr="0084471E">
        <w:rPr>
          <w:rFonts w:ascii="Ubuntu" w:hAnsi="Ubuntu" w:cs="Arial"/>
          <w:b/>
          <w:bCs/>
          <w:color w:val="000000"/>
          <w:sz w:val="20"/>
          <w:szCs w:val="20"/>
        </w:rPr>
        <w:t>Patterns Job</w:t>
      </w:r>
    </w:p>
    <w:p w14:paraId="5DB280E2" w14:textId="7F402251" w:rsidR="0084471E" w:rsidRPr="0084471E" w:rsidRDefault="003223AD"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xml:space="preserve"> </w:t>
      </w:r>
      <w:r>
        <w:rPr>
          <w:rFonts w:ascii="Ubuntu" w:hAnsi="Ubuntu" w:cs="Arial"/>
          <w:color w:val="000000"/>
          <w:sz w:val="20"/>
          <w:szCs w:val="20"/>
        </w:rPr>
        <w:t xml:space="preserve"> </w:t>
      </w:r>
      <w:r w:rsidR="0084471E" w:rsidRPr="0084471E">
        <w:rPr>
          <w:rFonts w:ascii="Ubuntu" w:hAnsi="Ubuntu" w:cs="Arial"/>
          <w:color w:val="000000"/>
          <w:sz w:val="20"/>
          <w:szCs w:val="20"/>
        </w:rPr>
        <w:t>As, so many people organize the small parties or events in their home, so they have to search for the workers who can manage all the party or event. So, instead, just book the number of workers here from this web- app as according to their needs, specify the timings of their shifts and hourly wages and they easily got the workers as many as they want.</w:t>
      </w:r>
    </w:p>
    <w:p w14:paraId="2407450E" w14:textId="77777777" w:rsidR="0084471E" w:rsidRPr="0084471E" w:rsidRDefault="0084471E"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Responsibility:</w:t>
      </w:r>
      <w:r w:rsidRPr="0084471E">
        <w:rPr>
          <w:rFonts w:ascii="Ubuntu" w:hAnsi="Ubuntu" w:cs="Arial"/>
          <w:color w:val="000000"/>
          <w:sz w:val="20"/>
          <w:szCs w:val="20"/>
        </w:rPr>
        <w:t xml:space="preserve"> As I convert all the </w:t>
      </w:r>
      <w:proofErr w:type="spellStart"/>
      <w:r w:rsidRPr="0084471E">
        <w:rPr>
          <w:rFonts w:ascii="Ubuntu" w:hAnsi="Ubuntu" w:cs="Arial"/>
          <w:color w:val="000000"/>
          <w:sz w:val="20"/>
          <w:szCs w:val="20"/>
        </w:rPr>
        <w:t>psd</w:t>
      </w:r>
      <w:proofErr w:type="spellEnd"/>
      <w:r w:rsidRPr="0084471E">
        <w:rPr>
          <w:rFonts w:ascii="Ubuntu" w:hAnsi="Ubuntu" w:cs="Arial"/>
          <w:color w:val="000000"/>
          <w:sz w:val="20"/>
          <w:szCs w:val="20"/>
        </w:rPr>
        <w:t xml:space="preserve"> file design into React design the whole Frontend designing was done by me.</w:t>
      </w:r>
    </w:p>
    <w:p w14:paraId="45F0F397" w14:textId="2CFA0818" w:rsidR="0084471E" w:rsidRDefault="0084471E"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Project Link :</w:t>
      </w:r>
      <w:r w:rsidRPr="0084471E">
        <w:rPr>
          <w:rFonts w:ascii="Ubuntu" w:hAnsi="Ubuntu" w:cs="Arial"/>
          <w:color w:val="000000"/>
          <w:sz w:val="20"/>
          <w:szCs w:val="20"/>
        </w:rPr>
        <w:t xml:space="preserve"> https://app.patternjobs.com .</w:t>
      </w:r>
    </w:p>
    <w:p w14:paraId="49F3038F" w14:textId="77777777" w:rsidR="008102B1" w:rsidRPr="0084471E" w:rsidRDefault="008102B1" w:rsidP="0084471E">
      <w:pPr>
        <w:pStyle w:val="ListParagraph"/>
        <w:shd w:val="clear" w:color="auto" w:fill="FFFFFF"/>
        <w:spacing w:before="30" w:after="210"/>
        <w:rPr>
          <w:rFonts w:ascii="Ubuntu" w:hAnsi="Ubuntu" w:cs="Arial"/>
          <w:color w:val="000000"/>
          <w:sz w:val="20"/>
          <w:szCs w:val="20"/>
        </w:rPr>
      </w:pPr>
    </w:p>
    <w:p w14:paraId="083CC045" w14:textId="77777777" w:rsidR="0084471E" w:rsidRPr="0084471E" w:rsidRDefault="0084471E" w:rsidP="0084471E">
      <w:pPr>
        <w:pStyle w:val="ListParagraph"/>
        <w:numPr>
          <w:ilvl w:val="0"/>
          <w:numId w:val="9"/>
        </w:numPr>
        <w:shd w:val="clear" w:color="auto" w:fill="FFFFFF"/>
        <w:spacing w:after="30"/>
        <w:rPr>
          <w:rFonts w:ascii="Ubuntu" w:hAnsi="Ubuntu" w:cs="Arial"/>
          <w:b/>
          <w:bCs/>
          <w:color w:val="000000"/>
          <w:sz w:val="20"/>
          <w:szCs w:val="20"/>
          <w:lang w:eastAsia="en-GB"/>
        </w:rPr>
      </w:pPr>
      <w:proofErr w:type="spellStart"/>
      <w:r w:rsidRPr="0084471E">
        <w:rPr>
          <w:rFonts w:ascii="Ubuntu" w:hAnsi="Ubuntu" w:cs="Arial"/>
          <w:b/>
          <w:bCs/>
          <w:color w:val="000000"/>
          <w:sz w:val="20"/>
          <w:szCs w:val="20"/>
        </w:rPr>
        <w:t>Burpy</w:t>
      </w:r>
      <w:proofErr w:type="spellEnd"/>
    </w:p>
    <w:p w14:paraId="1DA8C4A0" w14:textId="77777777" w:rsidR="0084471E" w:rsidRPr="0084471E" w:rsidRDefault="0084471E"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It is the mobile food-app, from which user can place their order easily. It will detect the user location and on the basis of that, will show every restaurant in nearby location.</w:t>
      </w:r>
    </w:p>
    <w:p w14:paraId="6E8BF262" w14:textId="16F9B849" w:rsidR="0084471E" w:rsidRDefault="0084471E"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Responsibility</w:t>
      </w:r>
      <w:r w:rsidRPr="0084471E">
        <w:rPr>
          <w:rFonts w:ascii="Ubuntu" w:hAnsi="Ubuntu" w:cs="Arial"/>
          <w:color w:val="000000"/>
          <w:sz w:val="20"/>
          <w:szCs w:val="20"/>
        </w:rPr>
        <w:t>: Firstly, I created all the app mockups and then convert that design into Html, CSS. All the frontend designing part was done by me.</w:t>
      </w:r>
    </w:p>
    <w:p w14:paraId="051F7ABA" w14:textId="5A716E1E" w:rsidR="005A762E" w:rsidRDefault="005A762E" w:rsidP="0084471E">
      <w:pPr>
        <w:pStyle w:val="ListParagraph"/>
        <w:shd w:val="clear" w:color="auto" w:fill="FFFFFF"/>
        <w:spacing w:before="30" w:after="210"/>
        <w:rPr>
          <w:rFonts w:ascii="Ubuntu" w:hAnsi="Ubuntu" w:cs="Arial"/>
          <w:color w:val="000000"/>
          <w:sz w:val="20"/>
          <w:szCs w:val="20"/>
        </w:rPr>
      </w:pPr>
    </w:p>
    <w:p w14:paraId="4C9A55EE" w14:textId="57DF6DEA" w:rsidR="003223AD" w:rsidRDefault="003223AD" w:rsidP="0084471E">
      <w:pPr>
        <w:pStyle w:val="ListParagraph"/>
        <w:shd w:val="clear" w:color="auto" w:fill="FFFFFF"/>
        <w:spacing w:before="30" w:after="210"/>
        <w:rPr>
          <w:rFonts w:ascii="Ubuntu" w:hAnsi="Ubuntu" w:cs="Arial"/>
          <w:color w:val="000000"/>
          <w:sz w:val="20"/>
          <w:szCs w:val="20"/>
        </w:rPr>
      </w:pPr>
    </w:p>
    <w:p w14:paraId="31889DC6" w14:textId="611980C1" w:rsidR="003223AD" w:rsidRDefault="003223AD" w:rsidP="0084471E">
      <w:pPr>
        <w:pStyle w:val="ListParagraph"/>
        <w:shd w:val="clear" w:color="auto" w:fill="FFFFFF"/>
        <w:spacing w:before="30" w:after="210"/>
        <w:rPr>
          <w:rFonts w:ascii="Ubuntu" w:hAnsi="Ubuntu" w:cs="Arial"/>
          <w:color w:val="000000"/>
          <w:sz w:val="20"/>
          <w:szCs w:val="20"/>
        </w:rPr>
      </w:pPr>
    </w:p>
    <w:p w14:paraId="2A6D656C" w14:textId="41D8BCFF" w:rsidR="003223AD" w:rsidRDefault="003223AD" w:rsidP="0084471E">
      <w:pPr>
        <w:pStyle w:val="ListParagraph"/>
        <w:shd w:val="clear" w:color="auto" w:fill="FFFFFF"/>
        <w:spacing w:before="30" w:after="210"/>
        <w:rPr>
          <w:rFonts w:ascii="Ubuntu" w:hAnsi="Ubuntu" w:cs="Arial"/>
          <w:color w:val="000000"/>
          <w:sz w:val="20"/>
          <w:szCs w:val="20"/>
        </w:rPr>
      </w:pPr>
    </w:p>
    <w:p w14:paraId="32D75788" w14:textId="77777777" w:rsidR="003223AD" w:rsidRPr="0084471E" w:rsidRDefault="003223AD" w:rsidP="0084471E">
      <w:pPr>
        <w:pStyle w:val="ListParagraph"/>
        <w:shd w:val="clear" w:color="auto" w:fill="FFFFFF"/>
        <w:spacing w:before="30" w:after="210"/>
        <w:rPr>
          <w:rFonts w:ascii="Ubuntu" w:hAnsi="Ubuntu" w:cs="Arial"/>
          <w:color w:val="000000"/>
          <w:sz w:val="20"/>
          <w:szCs w:val="20"/>
        </w:rPr>
      </w:pPr>
    </w:p>
    <w:p w14:paraId="47FEFD78" w14:textId="77777777" w:rsidR="0084471E" w:rsidRPr="0084471E" w:rsidRDefault="0084471E" w:rsidP="0084471E">
      <w:pPr>
        <w:pStyle w:val="ListParagraph"/>
        <w:numPr>
          <w:ilvl w:val="0"/>
          <w:numId w:val="9"/>
        </w:numPr>
        <w:shd w:val="clear" w:color="auto" w:fill="FFFFFF"/>
        <w:spacing w:after="30"/>
        <w:rPr>
          <w:rFonts w:ascii="Ubuntu" w:hAnsi="Ubuntu" w:cs="Arial"/>
          <w:b/>
          <w:bCs/>
          <w:color w:val="000000"/>
          <w:sz w:val="20"/>
          <w:szCs w:val="20"/>
          <w:lang w:eastAsia="en-GB"/>
        </w:rPr>
      </w:pPr>
      <w:proofErr w:type="spellStart"/>
      <w:r w:rsidRPr="0084471E">
        <w:rPr>
          <w:rFonts w:ascii="Ubuntu" w:hAnsi="Ubuntu" w:cs="Arial"/>
          <w:b/>
          <w:bCs/>
          <w:color w:val="000000"/>
          <w:sz w:val="20"/>
          <w:szCs w:val="20"/>
        </w:rPr>
        <w:lastRenderedPageBreak/>
        <w:t>Librakit</w:t>
      </w:r>
      <w:proofErr w:type="spellEnd"/>
    </w:p>
    <w:p w14:paraId="1C4ED0DE" w14:textId="3310EDE1" w:rsidR="0084471E" w:rsidRPr="0084471E" w:rsidRDefault="003223AD"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xml:space="preserve"> </w:t>
      </w:r>
      <w:r w:rsidR="0084471E" w:rsidRPr="0084471E">
        <w:rPr>
          <w:rFonts w:ascii="Ubuntu" w:hAnsi="Ubuntu" w:cs="Arial"/>
          <w:color w:val="000000"/>
          <w:sz w:val="20"/>
          <w:szCs w:val="20"/>
        </w:rPr>
        <w:t>It is web app, from which user can make their record easily.</w:t>
      </w:r>
    </w:p>
    <w:p w14:paraId="16AF9A2F" w14:textId="46FA5C08" w:rsidR="0084471E" w:rsidRDefault="0084471E"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Responsibility</w:t>
      </w:r>
      <w:r w:rsidRPr="0084471E">
        <w:rPr>
          <w:rFonts w:ascii="Ubuntu" w:hAnsi="Ubuntu" w:cs="Arial"/>
          <w:color w:val="000000"/>
          <w:sz w:val="20"/>
          <w:szCs w:val="20"/>
        </w:rPr>
        <w:t xml:space="preserve">: I created and setup the project base and the whole Front- end developing was done by me in </w:t>
      </w:r>
      <w:proofErr w:type="spellStart"/>
      <w:r w:rsidRPr="0084471E">
        <w:rPr>
          <w:rFonts w:ascii="Ubuntu" w:hAnsi="Ubuntu" w:cs="Arial"/>
          <w:color w:val="000000"/>
          <w:sz w:val="20"/>
          <w:szCs w:val="20"/>
        </w:rPr>
        <w:t>Reactjs</w:t>
      </w:r>
      <w:proofErr w:type="spellEnd"/>
      <w:r w:rsidRPr="0084471E">
        <w:rPr>
          <w:rFonts w:ascii="Ubuntu" w:hAnsi="Ubuntu" w:cs="Arial"/>
          <w:color w:val="000000"/>
          <w:sz w:val="20"/>
          <w:szCs w:val="20"/>
        </w:rPr>
        <w:t>, using atomic design as well as story book.</w:t>
      </w:r>
    </w:p>
    <w:p w14:paraId="0DA976BA" w14:textId="77777777" w:rsidR="00AE2731" w:rsidRPr="0084471E" w:rsidRDefault="00AE2731" w:rsidP="0084471E">
      <w:pPr>
        <w:pStyle w:val="ListParagraph"/>
        <w:shd w:val="clear" w:color="auto" w:fill="FFFFFF"/>
        <w:spacing w:before="30" w:after="210"/>
        <w:rPr>
          <w:rFonts w:ascii="Ubuntu" w:hAnsi="Ubuntu" w:cs="Arial"/>
          <w:color w:val="000000"/>
          <w:sz w:val="20"/>
          <w:szCs w:val="20"/>
        </w:rPr>
      </w:pPr>
    </w:p>
    <w:p w14:paraId="60813F75" w14:textId="77777777" w:rsidR="0084471E" w:rsidRPr="0084471E" w:rsidRDefault="0084471E" w:rsidP="0084471E">
      <w:pPr>
        <w:pStyle w:val="ListParagraph"/>
        <w:numPr>
          <w:ilvl w:val="0"/>
          <w:numId w:val="9"/>
        </w:numPr>
        <w:shd w:val="clear" w:color="auto" w:fill="FFFFFF"/>
        <w:spacing w:after="30"/>
        <w:rPr>
          <w:rFonts w:ascii="Ubuntu" w:hAnsi="Ubuntu" w:cs="Arial"/>
          <w:b/>
          <w:bCs/>
          <w:color w:val="000000"/>
          <w:sz w:val="20"/>
          <w:szCs w:val="20"/>
          <w:lang w:eastAsia="en-GB"/>
        </w:rPr>
      </w:pPr>
      <w:r w:rsidRPr="0084471E">
        <w:rPr>
          <w:rFonts w:ascii="Ubuntu" w:hAnsi="Ubuntu" w:cs="Arial"/>
          <w:b/>
          <w:bCs/>
          <w:color w:val="000000"/>
          <w:sz w:val="20"/>
          <w:szCs w:val="20"/>
        </w:rPr>
        <w:t>Bharat Computer World</w:t>
      </w:r>
    </w:p>
    <w:p w14:paraId="596C451E" w14:textId="4F245DF2" w:rsidR="0084471E" w:rsidRPr="0084471E" w:rsidRDefault="003223AD" w:rsidP="0084471E">
      <w:pPr>
        <w:pStyle w:val="ListParagraph"/>
        <w:shd w:val="clear" w:color="auto" w:fill="FFFFFF"/>
        <w:spacing w:before="30" w:after="210"/>
        <w:rPr>
          <w:rFonts w:ascii="Ubuntu" w:hAnsi="Ubuntu" w:cs="Arial"/>
          <w:color w:val="000000"/>
          <w:sz w:val="20"/>
          <w:szCs w:val="20"/>
        </w:rPr>
      </w:pPr>
      <w:r w:rsidRPr="0084471E">
        <w:rPr>
          <w:rFonts w:ascii="Ubuntu" w:hAnsi="Ubuntu" w:cs="Arial"/>
          <w:b/>
          <w:bCs/>
          <w:color w:val="000000"/>
          <w:sz w:val="20"/>
          <w:szCs w:val="20"/>
        </w:rPr>
        <w:t>Description</w:t>
      </w:r>
      <w:r w:rsidRPr="0084471E">
        <w:rPr>
          <w:rFonts w:ascii="Ubuntu" w:hAnsi="Ubuntu" w:cs="Arial"/>
          <w:color w:val="000000"/>
          <w:sz w:val="20"/>
          <w:szCs w:val="20"/>
        </w:rPr>
        <w:t xml:space="preserve"> </w:t>
      </w:r>
      <w:r w:rsidR="0084471E" w:rsidRPr="0084471E">
        <w:rPr>
          <w:rFonts w:ascii="Ubuntu" w:hAnsi="Ubuntu" w:cs="Arial"/>
          <w:color w:val="000000"/>
          <w:sz w:val="20"/>
          <w:szCs w:val="20"/>
        </w:rPr>
        <w:t>It is the web application, for computer center, which that center owner can make their students record as well as student can verify them as they are the part of that center or not.</w:t>
      </w:r>
    </w:p>
    <w:p w14:paraId="29A47308" w14:textId="77777777" w:rsidR="0084471E" w:rsidRPr="0084471E" w:rsidRDefault="0084471E" w:rsidP="0084471E">
      <w:pPr>
        <w:pStyle w:val="ListParagraph"/>
        <w:shd w:val="clear" w:color="auto" w:fill="FFFFFF"/>
        <w:spacing w:before="30" w:after="210"/>
        <w:rPr>
          <w:rFonts w:ascii="Ubuntu" w:hAnsi="Ubuntu" w:cs="Arial"/>
          <w:color w:val="000000"/>
          <w:sz w:val="20"/>
          <w:szCs w:val="20"/>
        </w:rPr>
      </w:pPr>
      <w:proofErr w:type="spellStart"/>
      <w:r w:rsidRPr="0084471E">
        <w:rPr>
          <w:rFonts w:ascii="Ubuntu" w:hAnsi="Ubuntu" w:cs="Arial"/>
          <w:b/>
          <w:bCs/>
          <w:color w:val="000000"/>
          <w:sz w:val="20"/>
          <w:szCs w:val="20"/>
        </w:rPr>
        <w:t>Responsibilty</w:t>
      </w:r>
      <w:proofErr w:type="spellEnd"/>
      <w:r w:rsidRPr="0084471E">
        <w:rPr>
          <w:rFonts w:ascii="Ubuntu" w:hAnsi="Ubuntu" w:cs="Arial"/>
          <w:color w:val="000000"/>
          <w:sz w:val="20"/>
          <w:szCs w:val="20"/>
        </w:rPr>
        <w:t>: Client provide design template that I convert into html using bootstrap. Frontend is in angular6.</w:t>
      </w:r>
    </w:p>
    <w:p w14:paraId="3AC17D31" w14:textId="33C55157" w:rsidR="008102B1" w:rsidRDefault="0084471E" w:rsidP="005A762E">
      <w:pPr>
        <w:pStyle w:val="ListParagraph"/>
        <w:shd w:val="clear" w:color="auto" w:fill="FFFFFF"/>
        <w:spacing w:before="30" w:after="210"/>
        <w:rPr>
          <w:rFonts w:ascii="Ubuntu" w:hAnsi="Ubuntu" w:cs="Arial"/>
          <w:color w:val="000000"/>
          <w:sz w:val="20"/>
          <w:szCs w:val="20"/>
        </w:rPr>
      </w:pPr>
      <w:proofErr w:type="spellStart"/>
      <w:r w:rsidRPr="0084471E">
        <w:rPr>
          <w:rFonts w:ascii="Ubuntu" w:hAnsi="Ubuntu" w:cs="Arial"/>
          <w:b/>
          <w:bCs/>
          <w:color w:val="000000"/>
          <w:sz w:val="20"/>
          <w:szCs w:val="20"/>
        </w:rPr>
        <w:t>github</w:t>
      </w:r>
      <w:proofErr w:type="spellEnd"/>
      <w:r w:rsidRPr="0084471E">
        <w:rPr>
          <w:rFonts w:ascii="Ubuntu" w:hAnsi="Ubuntu" w:cs="Arial"/>
          <w:color w:val="000000"/>
          <w:sz w:val="20"/>
          <w:szCs w:val="20"/>
        </w:rPr>
        <w:t xml:space="preserve"> link: https://github.com/latika97/BharatComputerWorld .</w:t>
      </w:r>
    </w:p>
    <w:p w14:paraId="33CE425C" w14:textId="77777777" w:rsidR="009C7217" w:rsidRPr="005A762E" w:rsidRDefault="009C7217" w:rsidP="005A762E">
      <w:pPr>
        <w:pStyle w:val="ListParagraph"/>
        <w:shd w:val="clear" w:color="auto" w:fill="FFFFFF"/>
        <w:spacing w:before="30" w:after="210"/>
        <w:rPr>
          <w:rFonts w:ascii="Ubuntu" w:hAnsi="Ubuntu" w:cs="Arial"/>
          <w:color w:val="000000"/>
          <w:sz w:val="20"/>
          <w:szCs w:val="20"/>
          <w:lang w:val="en-US"/>
        </w:rPr>
      </w:pPr>
    </w:p>
    <w:p w14:paraId="76335DDF" w14:textId="77777777" w:rsidR="004A4E86" w:rsidRDefault="001941F9" w:rsidP="005A762E">
      <w:pP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5811B4AF" wp14:editId="3A4D7850">
            <wp:extent cx="7315200" cy="95250"/>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2BA52109" w14:textId="77777777" w:rsidR="004A4E86" w:rsidRDefault="001941F9">
      <w:pPr>
        <w:pStyle w:val="Style-1"/>
        <w:contextualSpacing/>
        <w:jc w:val="center"/>
        <w:rPr>
          <w:rFonts w:ascii="Palatino Linotype" w:eastAsia="Arial" w:hAnsi="Palatino Linotype" w:cs="Arial"/>
          <w:b/>
          <w:bCs/>
          <w:i/>
          <w:iCs/>
          <w:color w:val="000000"/>
          <w:sz w:val="24"/>
          <w:szCs w:val="24"/>
        </w:rPr>
      </w:pPr>
      <w:r>
        <w:rPr>
          <w:rFonts w:ascii="Palatino Linotype" w:eastAsia="Arial" w:hAnsi="Palatino Linotype" w:cs="Arial"/>
          <w:b/>
          <w:bCs/>
          <w:i/>
          <w:iCs/>
          <w:color w:val="000000"/>
          <w:sz w:val="24"/>
          <w:szCs w:val="24"/>
        </w:rPr>
        <w:t>Co-Curricular Activities</w:t>
      </w:r>
    </w:p>
    <w:p w14:paraId="78F114D5" w14:textId="77777777" w:rsidR="004A4E86" w:rsidRDefault="001941F9">
      <w:pPr>
        <w:pStyle w:val="ListParagraph"/>
        <w:numPr>
          <w:ilvl w:val="0"/>
          <w:numId w:val="8"/>
        </w:numPr>
        <w:suppressAutoHyphens w:val="0"/>
        <w:spacing w:after="160" w:line="240" w:lineRule="auto"/>
        <w:jc w:val="both"/>
        <w:rPr>
          <w:rFonts w:ascii="Palatino Linotype" w:hAnsi="Palatino Linotype"/>
          <w:sz w:val="20"/>
          <w:szCs w:val="20"/>
        </w:rPr>
      </w:pPr>
      <w:r>
        <w:rPr>
          <w:rFonts w:ascii="Palatino Linotype" w:hAnsi="Palatino Linotype"/>
          <w:sz w:val="20"/>
          <w:szCs w:val="20"/>
        </w:rPr>
        <w:t xml:space="preserve">Member of Rotaract Club of Arya kanya mahavidyalya Shahabad(M) and participated in various activities like “Intercity - let loose” </w:t>
      </w:r>
    </w:p>
    <w:p w14:paraId="53B922EB" w14:textId="77777777" w:rsidR="004A4E86" w:rsidRDefault="001941F9">
      <w:pPr>
        <w:pStyle w:val="ListParagraph"/>
        <w:numPr>
          <w:ilvl w:val="0"/>
          <w:numId w:val="8"/>
        </w:numPr>
        <w:suppressAutoHyphens w:val="0"/>
        <w:spacing w:after="160" w:line="240" w:lineRule="auto"/>
        <w:jc w:val="both"/>
        <w:rPr>
          <w:rFonts w:ascii="Palatino Linotype" w:hAnsi="Palatino Linotype"/>
          <w:sz w:val="20"/>
          <w:szCs w:val="20"/>
        </w:rPr>
      </w:pPr>
      <w:r>
        <w:rPr>
          <w:rFonts w:ascii="Palatino Linotype" w:hAnsi="Palatino Linotype"/>
          <w:sz w:val="20"/>
          <w:szCs w:val="20"/>
        </w:rPr>
        <w:t>Part of organizing committee of various fests and competitions</w:t>
      </w:r>
    </w:p>
    <w:p w14:paraId="007D6ED0" w14:textId="77777777" w:rsidR="004A4E86" w:rsidRDefault="001941F9">
      <w:pPr>
        <w:pStyle w:val="ListParagraph"/>
        <w:numPr>
          <w:ilvl w:val="0"/>
          <w:numId w:val="8"/>
        </w:numPr>
        <w:suppressAutoHyphens w:val="0"/>
        <w:spacing w:after="160" w:line="240" w:lineRule="auto"/>
        <w:jc w:val="both"/>
        <w:rPr>
          <w:rFonts w:ascii="Palatino Linotype" w:hAnsi="Palatino Linotype"/>
          <w:sz w:val="20"/>
          <w:szCs w:val="20"/>
        </w:rPr>
      </w:pPr>
      <w:r>
        <w:rPr>
          <w:rFonts w:ascii="Palatino Linotype" w:hAnsi="Palatino Linotype"/>
          <w:sz w:val="20"/>
          <w:szCs w:val="20"/>
        </w:rPr>
        <w:t>Represented school in Basketball and Handball tournaments at zonal level</w:t>
      </w:r>
    </w:p>
    <w:p w14:paraId="6710C214" w14:textId="77777777" w:rsidR="004A4E86" w:rsidRDefault="001941F9">
      <w:pPr>
        <w:rPr>
          <w:rFonts w:ascii="Palatino Linotype" w:hAnsi="Palatino Linotype" w:cs="Tahoma"/>
          <w:sz w:val="20"/>
          <w:szCs w:val="20"/>
          <w:lang w:val="en-GB"/>
        </w:rPr>
      </w:pPr>
      <w:r>
        <w:rPr>
          <w:rFonts w:ascii="Palatino Linotype" w:hAnsi="Palatino Linotype" w:cs="Tahoma"/>
          <w:noProof/>
          <w:sz w:val="20"/>
          <w:szCs w:val="20"/>
          <w:lang w:val="en-GB"/>
        </w:rPr>
        <w:drawing>
          <wp:inline distT="0" distB="0" distL="0" distR="0" wp14:anchorId="490D6DA1" wp14:editId="233387CA">
            <wp:extent cx="7315200" cy="95250"/>
            <wp:effectExtent l="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315200" cy="95250"/>
                    </a:xfrm>
                    <a:prstGeom prst="rect">
                      <a:avLst/>
                    </a:prstGeom>
                  </pic:spPr>
                </pic:pic>
              </a:graphicData>
            </a:graphic>
          </wp:inline>
        </w:drawing>
      </w:r>
    </w:p>
    <w:p w14:paraId="11FFC047" w14:textId="77777777" w:rsidR="004A4E86" w:rsidRDefault="004A4E86">
      <w:pPr>
        <w:pStyle w:val="Style-6"/>
        <w:tabs>
          <w:tab w:val="left" w:pos="3033"/>
        </w:tabs>
        <w:contextualSpacing/>
        <w:rPr>
          <w:rFonts w:ascii="Palatino Linotype" w:eastAsia="Arial" w:hAnsi="Palatino Linotype" w:cs="Arial"/>
          <w:b/>
          <w:bCs/>
          <w:color w:val="000000"/>
        </w:rPr>
      </w:pPr>
    </w:p>
    <w:p w14:paraId="726EA096" w14:textId="1BC6B1AD" w:rsidR="005A762E" w:rsidRDefault="005A762E" w:rsidP="005A762E">
      <w:pPr>
        <w:pStyle w:val="Style-1"/>
        <w:contextualSpacing/>
        <w:jc w:val="center"/>
        <w:rPr>
          <w:rFonts w:ascii="Palatino Linotype" w:eastAsia="Arial" w:hAnsi="Palatino Linotype" w:cs="Arial"/>
          <w:b/>
          <w:bCs/>
          <w:i/>
          <w:iCs/>
          <w:color w:val="000000"/>
          <w:sz w:val="24"/>
          <w:szCs w:val="24"/>
        </w:rPr>
      </w:pPr>
      <w:r>
        <w:rPr>
          <w:rFonts w:ascii="Palatino Linotype" w:eastAsia="Arial" w:hAnsi="Palatino Linotype" w:cs="Arial"/>
          <w:b/>
          <w:bCs/>
          <w:i/>
          <w:iCs/>
          <w:color w:val="000000"/>
          <w:sz w:val="24"/>
          <w:szCs w:val="24"/>
        </w:rPr>
        <w:t>Personal Detail</w:t>
      </w:r>
    </w:p>
    <w:p w14:paraId="690B4F06" w14:textId="066537AD" w:rsidR="005A762E" w:rsidRDefault="001941F9" w:rsidP="005A762E">
      <w:pPr>
        <w:pStyle w:val="NormalWeb"/>
        <w:rPr>
          <w:rFonts w:ascii="TrebuchetMS" w:hAnsi="TrebuchetMS"/>
          <w:b/>
          <w:bCs/>
          <w:sz w:val="22"/>
          <w:szCs w:val="22"/>
        </w:rPr>
      </w:pPr>
      <w:r>
        <w:rPr>
          <w:rFonts w:ascii="TrebuchetMS" w:hAnsi="TrebuchetMS"/>
          <w:b/>
          <w:bCs/>
          <w:sz w:val="22"/>
          <w:szCs w:val="22"/>
        </w:rPr>
        <w:t xml:space="preserve">        </w:t>
      </w:r>
      <w:r w:rsidR="005A762E">
        <w:rPr>
          <w:rFonts w:ascii="TrebuchetMS" w:hAnsi="TrebuchetMS"/>
          <w:b/>
          <w:bCs/>
          <w:sz w:val="22"/>
          <w:szCs w:val="22"/>
        </w:rPr>
        <w:t xml:space="preserve">Date of Birth:  </w:t>
      </w:r>
      <w:r w:rsidR="005A762E">
        <w:rPr>
          <w:rFonts w:ascii="TrebuchetMS" w:hAnsi="TrebuchetMS"/>
          <w:sz w:val="22"/>
          <w:szCs w:val="22"/>
        </w:rPr>
        <w:t>16</w:t>
      </w:r>
      <w:proofErr w:type="spellStart"/>
      <w:r w:rsidR="005A762E">
        <w:rPr>
          <w:rFonts w:ascii="TrebuchetMS" w:hAnsi="TrebuchetMS"/>
          <w:position w:val="8"/>
          <w:sz w:val="14"/>
          <w:szCs w:val="14"/>
        </w:rPr>
        <w:t>th</w:t>
      </w:r>
      <w:proofErr w:type="spellEnd"/>
      <w:r w:rsidR="005A762E">
        <w:rPr>
          <w:rFonts w:ascii="TrebuchetMS" w:hAnsi="TrebuchetMS"/>
          <w:position w:val="8"/>
          <w:sz w:val="14"/>
          <w:szCs w:val="14"/>
        </w:rPr>
        <w:t xml:space="preserve"> </w:t>
      </w:r>
      <w:r w:rsidR="005A762E">
        <w:rPr>
          <w:rFonts w:ascii="TrebuchetMS" w:hAnsi="TrebuchetMS"/>
          <w:sz w:val="22"/>
          <w:szCs w:val="22"/>
        </w:rPr>
        <w:t>Jan,1997</w:t>
      </w:r>
    </w:p>
    <w:p w14:paraId="43B993B0" w14:textId="61E2A591" w:rsidR="005A762E" w:rsidRPr="005A762E" w:rsidRDefault="001941F9" w:rsidP="005A762E">
      <w:pPr>
        <w:pStyle w:val="NormalWeb"/>
      </w:pPr>
      <w:r>
        <w:rPr>
          <w:rFonts w:ascii="TrebuchetMS" w:hAnsi="TrebuchetMS"/>
          <w:b/>
          <w:bCs/>
          <w:sz w:val="22"/>
          <w:szCs w:val="22"/>
        </w:rPr>
        <w:t xml:space="preserve">        </w:t>
      </w:r>
      <w:r w:rsidR="005A762E">
        <w:rPr>
          <w:rFonts w:ascii="TrebuchetMS" w:hAnsi="TrebuchetMS"/>
          <w:b/>
          <w:bCs/>
          <w:sz w:val="22"/>
          <w:szCs w:val="22"/>
        </w:rPr>
        <w:t xml:space="preserve">Languages Known: </w:t>
      </w:r>
      <w:r w:rsidR="005A762E">
        <w:rPr>
          <w:rFonts w:ascii="TrebuchetMS" w:hAnsi="TrebuchetMS"/>
          <w:sz w:val="22"/>
          <w:szCs w:val="22"/>
        </w:rPr>
        <w:t xml:space="preserve">English and Hindi </w:t>
      </w:r>
    </w:p>
    <w:p w14:paraId="5F648154" w14:textId="74B650EF" w:rsidR="005A762E" w:rsidRDefault="001941F9" w:rsidP="005A762E">
      <w:pPr>
        <w:pStyle w:val="NormalWeb"/>
      </w:pPr>
      <w:r>
        <w:rPr>
          <w:rFonts w:ascii="TrebuchetMS" w:hAnsi="TrebuchetMS"/>
          <w:b/>
          <w:bCs/>
          <w:sz w:val="22"/>
          <w:szCs w:val="22"/>
        </w:rPr>
        <w:t xml:space="preserve">        </w:t>
      </w:r>
      <w:r w:rsidR="005A762E">
        <w:rPr>
          <w:rFonts w:ascii="TrebuchetMS" w:hAnsi="TrebuchetMS"/>
          <w:b/>
          <w:bCs/>
          <w:sz w:val="22"/>
          <w:szCs w:val="22"/>
        </w:rPr>
        <w:t xml:space="preserve">Preferred Location:  </w:t>
      </w:r>
      <w:r w:rsidR="005A762E">
        <w:rPr>
          <w:rFonts w:ascii="TrebuchetMS" w:hAnsi="TrebuchetMS"/>
          <w:sz w:val="22"/>
          <w:szCs w:val="22"/>
        </w:rPr>
        <w:t xml:space="preserve">Any </w:t>
      </w:r>
    </w:p>
    <w:p w14:paraId="1D84F66E" w14:textId="6273F368" w:rsidR="005A762E" w:rsidRDefault="001941F9" w:rsidP="005A762E">
      <w:pPr>
        <w:pStyle w:val="NormalWeb"/>
      </w:pPr>
      <w:r>
        <w:rPr>
          <w:b/>
          <w:bCs/>
        </w:rPr>
        <w:t xml:space="preserve">      </w:t>
      </w:r>
      <w:proofErr w:type="spellStart"/>
      <w:r w:rsidR="005A762E" w:rsidRPr="005A762E">
        <w:rPr>
          <w:b/>
          <w:bCs/>
        </w:rPr>
        <w:t>Github</w:t>
      </w:r>
      <w:proofErr w:type="spellEnd"/>
      <w:r w:rsidR="005A762E" w:rsidRPr="005A762E">
        <w:rPr>
          <w:b/>
          <w:bCs/>
        </w:rPr>
        <w:t>:</w:t>
      </w:r>
      <w:r w:rsidR="005A762E">
        <w:t xml:space="preserve"> </w:t>
      </w:r>
      <w:hyperlink r:id="rId8" w:history="1">
        <w:r w:rsidR="005A762E" w:rsidRPr="00F70EA7">
          <w:rPr>
            <w:rStyle w:val="Hyperlink"/>
          </w:rPr>
          <w:t>https://github.com/latika97</w:t>
        </w:r>
      </w:hyperlink>
    </w:p>
    <w:p w14:paraId="293AAE74" w14:textId="77777777" w:rsidR="005A762E" w:rsidRDefault="005A762E" w:rsidP="005A762E">
      <w:pPr>
        <w:pStyle w:val="NormalWeb"/>
      </w:pPr>
    </w:p>
    <w:p w14:paraId="309AFF02" w14:textId="77777777" w:rsidR="005A762E" w:rsidRDefault="005A762E" w:rsidP="005A762E">
      <w:pPr>
        <w:pStyle w:val="Style-1"/>
        <w:contextualSpacing/>
        <w:rPr>
          <w:rFonts w:ascii="Palatino Linotype" w:eastAsia="Arial" w:hAnsi="Palatino Linotype" w:cs="Arial"/>
          <w:b/>
          <w:bCs/>
          <w:i/>
          <w:iCs/>
          <w:color w:val="000000"/>
          <w:sz w:val="24"/>
          <w:szCs w:val="24"/>
        </w:rPr>
      </w:pPr>
    </w:p>
    <w:p w14:paraId="3179D08C" w14:textId="77777777" w:rsidR="005A762E" w:rsidRDefault="005A762E">
      <w:pPr>
        <w:pStyle w:val="Style-7"/>
        <w:spacing w:after="200" w:line="276" w:lineRule="auto"/>
        <w:contextualSpacing/>
        <w:rPr>
          <w:rFonts w:ascii="Palatino Linotype" w:eastAsia="Arial" w:hAnsi="Palatino Linotype" w:cs="Arial"/>
          <w:b/>
          <w:bCs/>
          <w:color w:val="000000"/>
        </w:rPr>
      </w:pPr>
    </w:p>
    <w:sectPr w:rsidR="005A762E" w:rsidSect="005A76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alatino Linotype">
    <w:panose1 w:val="02040502050505030304"/>
    <w:charset w:val="01"/>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mbria"/>
    <w:panose1 w:val="020B0603020202020204"/>
    <w:charset w:val="00"/>
    <w:family w:val="swiss"/>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Ubuntu">
    <w:altName w:val="Cambria"/>
    <w:panose1 w:val="020B0604020202020204"/>
    <w:charset w:val="00"/>
    <w:family w:val="roman"/>
    <w:notTrueType/>
    <w:pitch w:val="default"/>
  </w:font>
  <w:font w:name="Cambria">
    <w:panose1 w:val="02040503050406030204"/>
    <w:charset w:val="0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A303372">
      <w:start w:val="1"/>
      <w:numFmt w:val="bullet"/>
      <w:lvlText w:val="●"/>
      <w:lvlJc w:val="left"/>
      <w:pPr>
        <w:tabs>
          <w:tab w:val="left" w:pos="720"/>
        </w:tabs>
        <w:ind w:left="720" w:hanging="360"/>
      </w:pPr>
      <w:rPr>
        <w:rFonts w:ascii="Verdana" w:eastAsia="Verdana" w:hAnsi="Verdana" w:cs="Verdana"/>
        <w:b w:val="0"/>
        <w:bCs w:val="0"/>
        <w:i w:val="0"/>
        <w:iCs w:val="0"/>
        <w:color w:val="000000"/>
        <w:sz w:val="20"/>
        <w:szCs w:val="20"/>
        <w:u w:val="none"/>
      </w:rPr>
    </w:lvl>
    <w:lvl w:ilvl="1" w:tplc="2B109364">
      <w:start w:val="1"/>
      <w:numFmt w:val="bullet"/>
      <w:lvlText w:val="●"/>
      <w:lvlJc w:val="left"/>
      <w:pPr>
        <w:tabs>
          <w:tab w:val="left" w:pos="720"/>
        </w:tabs>
        <w:ind w:left="720" w:firstLine="360"/>
      </w:pPr>
      <w:rPr>
        <w:rFonts w:ascii="Verdana" w:eastAsia="Verdana" w:hAnsi="Verdana" w:cs="Verdana"/>
        <w:b w:val="0"/>
        <w:bCs w:val="0"/>
        <w:i w:val="0"/>
        <w:iCs w:val="0"/>
        <w:color w:val="000000"/>
        <w:sz w:val="20"/>
        <w:szCs w:val="20"/>
        <w:u w:val="none"/>
      </w:rPr>
    </w:lvl>
    <w:lvl w:ilvl="2" w:tplc="08060C30">
      <w:start w:val="1"/>
      <w:numFmt w:val="bullet"/>
      <w:lvlText w:val="●"/>
      <w:lvlJc w:val="right"/>
      <w:pPr>
        <w:tabs>
          <w:tab w:val="left" w:pos="720"/>
        </w:tabs>
        <w:ind w:left="720" w:firstLine="1260"/>
      </w:pPr>
      <w:rPr>
        <w:rFonts w:ascii="Verdana" w:eastAsia="Verdana" w:hAnsi="Verdana" w:cs="Verdana"/>
        <w:b w:val="0"/>
        <w:bCs w:val="0"/>
        <w:i w:val="0"/>
        <w:iCs w:val="0"/>
        <w:color w:val="000000"/>
        <w:sz w:val="20"/>
        <w:szCs w:val="20"/>
        <w:u w:val="none"/>
      </w:rPr>
    </w:lvl>
    <w:lvl w:ilvl="3" w:tplc="D65AC5BE">
      <w:start w:val="1"/>
      <w:numFmt w:val="bullet"/>
      <w:lvlText w:val="●"/>
      <w:lvlJc w:val="left"/>
      <w:pPr>
        <w:tabs>
          <w:tab w:val="left" w:pos="720"/>
        </w:tabs>
        <w:ind w:left="720" w:firstLine="1800"/>
      </w:pPr>
      <w:rPr>
        <w:rFonts w:ascii="Verdana" w:eastAsia="Verdana" w:hAnsi="Verdana" w:cs="Verdana"/>
        <w:b w:val="0"/>
        <w:bCs w:val="0"/>
        <w:i w:val="0"/>
        <w:iCs w:val="0"/>
        <w:color w:val="000000"/>
        <w:sz w:val="20"/>
        <w:szCs w:val="20"/>
        <w:u w:val="none"/>
      </w:rPr>
    </w:lvl>
    <w:lvl w:ilvl="4" w:tplc="A06A8B0C">
      <w:start w:val="1"/>
      <w:numFmt w:val="bullet"/>
      <w:lvlText w:val="●"/>
      <w:lvlJc w:val="left"/>
      <w:pPr>
        <w:tabs>
          <w:tab w:val="left" w:pos="720"/>
        </w:tabs>
        <w:ind w:left="720" w:firstLine="2520"/>
      </w:pPr>
      <w:rPr>
        <w:rFonts w:ascii="Verdana" w:eastAsia="Verdana" w:hAnsi="Verdana" w:cs="Verdana"/>
        <w:b w:val="0"/>
        <w:bCs w:val="0"/>
        <w:i w:val="0"/>
        <w:iCs w:val="0"/>
        <w:color w:val="000000"/>
        <w:sz w:val="20"/>
        <w:szCs w:val="20"/>
        <w:u w:val="none"/>
      </w:rPr>
    </w:lvl>
    <w:lvl w:ilvl="5" w:tplc="EA405012">
      <w:start w:val="1"/>
      <w:numFmt w:val="bullet"/>
      <w:lvlText w:val="●"/>
      <w:lvlJc w:val="right"/>
      <w:pPr>
        <w:tabs>
          <w:tab w:val="left" w:pos="720"/>
        </w:tabs>
        <w:ind w:left="720" w:firstLine="3420"/>
      </w:pPr>
      <w:rPr>
        <w:rFonts w:ascii="Verdana" w:eastAsia="Verdana" w:hAnsi="Verdana" w:cs="Verdana"/>
        <w:b w:val="0"/>
        <w:bCs w:val="0"/>
        <w:i w:val="0"/>
        <w:iCs w:val="0"/>
        <w:color w:val="000000"/>
        <w:sz w:val="20"/>
        <w:szCs w:val="20"/>
        <w:u w:val="none"/>
      </w:rPr>
    </w:lvl>
    <w:lvl w:ilvl="6" w:tplc="54164D94">
      <w:start w:val="1"/>
      <w:numFmt w:val="bullet"/>
      <w:lvlText w:val="●"/>
      <w:lvlJc w:val="left"/>
      <w:pPr>
        <w:tabs>
          <w:tab w:val="left" w:pos="720"/>
        </w:tabs>
        <w:ind w:left="720" w:firstLine="3960"/>
      </w:pPr>
      <w:rPr>
        <w:rFonts w:ascii="Verdana" w:eastAsia="Verdana" w:hAnsi="Verdana" w:cs="Verdana"/>
        <w:b w:val="0"/>
        <w:bCs w:val="0"/>
        <w:i w:val="0"/>
        <w:iCs w:val="0"/>
        <w:color w:val="000000"/>
        <w:sz w:val="20"/>
        <w:szCs w:val="20"/>
        <w:u w:val="none"/>
      </w:rPr>
    </w:lvl>
    <w:lvl w:ilvl="7" w:tplc="BB30B71C">
      <w:start w:val="1"/>
      <w:numFmt w:val="bullet"/>
      <w:lvlText w:val="●"/>
      <w:lvlJc w:val="left"/>
      <w:pPr>
        <w:tabs>
          <w:tab w:val="left" w:pos="720"/>
        </w:tabs>
        <w:ind w:left="720" w:firstLine="4680"/>
      </w:pPr>
      <w:rPr>
        <w:rFonts w:ascii="Verdana" w:eastAsia="Verdana" w:hAnsi="Verdana" w:cs="Verdana"/>
        <w:b w:val="0"/>
        <w:bCs w:val="0"/>
        <w:i w:val="0"/>
        <w:iCs w:val="0"/>
        <w:color w:val="000000"/>
        <w:sz w:val="20"/>
        <w:szCs w:val="20"/>
        <w:u w:val="none"/>
      </w:rPr>
    </w:lvl>
    <w:lvl w:ilvl="8" w:tplc="431616CE">
      <w:start w:val="1"/>
      <w:numFmt w:val="bullet"/>
      <w:lvlText w:val="●"/>
      <w:lvlJc w:val="right"/>
      <w:pPr>
        <w:tabs>
          <w:tab w:val="left" w:pos="720"/>
        </w:tabs>
        <w:ind w:left="720" w:firstLine="5580"/>
      </w:pPr>
      <w:rPr>
        <w:rFonts w:ascii="Verdana" w:eastAsia="Verdana" w:hAnsi="Verdana" w:cs="Verdana"/>
        <w:b w:val="0"/>
        <w:bCs w:val="0"/>
        <w:i w:val="0"/>
        <w:iCs w:val="0"/>
        <w:color w:val="000000"/>
        <w:sz w:val="20"/>
        <w:szCs w:val="20"/>
        <w:u w:val="none"/>
      </w:rPr>
    </w:lvl>
  </w:abstractNum>
  <w:abstractNum w:abstractNumId="1" w15:restartNumberingAfterBreak="0">
    <w:nsid w:val="00000002"/>
    <w:multiLevelType w:val="hybridMultilevel"/>
    <w:tmpl w:val="00000002"/>
    <w:lvl w:ilvl="0" w:tplc="1BFE5A32">
      <w:start w:val="1"/>
      <w:numFmt w:val="bullet"/>
      <w:lvlText w:val="●"/>
      <w:lvlJc w:val="left"/>
      <w:pPr>
        <w:tabs>
          <w:tab w:val="left" w:pos="720"/>
        </w:tabs>
        <w:ind w:left="720" w:hanging="360"/>
      </w:pPr>
      <w:rPr>
        <w:rFonts w:ascii="Verdana" w:eastAsia="Verdana" w:hAnsi="Verdana" w:cs="Verdana"/>
        <w:b w:val="0"/>
        <w:bCs w:val="0"/>
        <w:i w:val="0"/>
        <w:iCs w:val="0"/>
        <w:color w:val="000000"/>
        <w:sz w:val="20"/>
        <w:szCs w:val="20"/>
        <w:u w:val="none"/>
      </w:rPr>
    </w:lvl>
    <w:lvl w:ilvl="1" w:tplc="AA3E75B6">
      <w:start w:val="1"/>
      <w:numFmt w:val="bullet"/>
      <w:lvlText w:val="○"/>
      <w:lvlJc w:val="left"/>
      <w:pPr>
        <w:tabs>
          <w:tab w:val="left" w:pos="1440"/>
        </w:tabs>
        <w:ind w:left="1440" w:hanging="360"/>
      </w:pPr>
      <w:rPr>
        <w:rFonts w:ascii="Courier New" w:eastAsia="Courier New" w:hAnsi="Courier New" w:cs="Courier New"/>
        <w:b w:val="0"/>
        <w:bCs w:val="0"/>
        <w:i w:val="0"/>
        <w:iCs w:val="0"/>
        <w:color w:val="000000"/>
        <w:sz w:val="20"/>
        <w:szCs w:val="20"/>
        <w:u w:val="none"/>
      </w:rPr>
    </w:lvl>
    <w:lvl w:ilvl="2" w:tplc="2996DEF4">
      <w:start w:val="1"/>
      <w:numFmt w:val="bullet"/>
      <w:lvlText w:val="■"/>
      <w:lvlJc w:val="right"/>
      <w:pPr>
        <w:tabs>
          <w:tab w:val="left" w:pos="2160"/>
        </w:tabs>
        <w:ind w:left="2160" w:hanging="180"/>
      </w:pPr>
      <w:rPr>
        <w:rFonts w:ascii="Verdana" w:eastAsia="Verdana" w:hAnsi="Verdana" w:cs="Verdana"/>
        <w:b w:val="0"/>
        <w:bCs w:val="0"/>
        <w:i w:val="0"/>
        <w:iCs w:val="0"/>
        <w:color w:val="000000"/>
        <w:sz w:val="20"/>
        <w:szCs w:val="20"/>
        <w:u w:val="none"/>
      </w:rPr>
    </w:lvl>
    <w:lvl w:ilvl="3" w:tplc="F5AED542">
      <w:start w:val="1"/>
      <w:numFmt w:val="bullet"/>
      <w:lvlText w:val="●"/>
      <w:lvlJc w:val="left"/>
      <w:pPr>
        <w:tabs>
          <w:tab w:val="left" w:pos="2880"/>
        </w:tabs>
        <w:ind w:left="2880" w:hanging="360"/>
      </w:pPr>
      <w:rPr>
        <w:rFonts w:ascii="Verdana" w:eastAsia="Verdana" w:hAnsi="Verdana" w:cs="Verdana"/>
        <w:b w:val="0"/>
        <w:bCs w:val="0"/>
        <w:i w:val="0"/>
        <w:iCs w:val="0"/>
        <w:color w:val="000000"/>
        <w:sz w:val="20"/>
        <w:szCs w:val="20"/>
        <w:u w:val="none"/>
      </w:rPr>
    </w:lvl>
    <w:lvl w:ilvl="4" w:tplc="00AE8538">
      <w:start w:val="1"/>
      <w:numFmt w:val="bullet"/>
      <w:lvlText w:val="○"/>
      <w:lvlJc w:val="left"/>
      <w:pPr>
        <w:tabs>
          <w:tab w:val="left" w:pos="3600"/>
        </w:tabs>
        <w:ind w:left="3600" w:hanging="360"/>
      </w:pPr>
      <w:rPr>
        <w:rFonts w:ascii="Courier New" w:eastAsia="Courier New" w:hAnsi="Courier New" w:cs="Courier New"/>
        <w:b w:val="0"/>
        <w:bCs w:val="0"/>
        <w:i w:val="0"/>
        <w:iCs w:val="0"/>
        <w:color w:val="000000"/>
        <w:sz w:val="20"/>
        <w:szCs w:val="20"/>
        <w:u w:val="none"/>
      </w:rPr>
    </w:lvl>
    <w:lvl w:ilvl="5" w:tplc="5FFE2434">
      <w:start w:val="1"/>
      <w:numFmt w:val="bullet"/>
      <w:lvlText w:val="■"/>
      <w:lvlJc w:val="right"/>
      <w:pPr>
        <w:tabs>
          <w:tab w:val="left" w:pos="4320"/>
        </w:tabs>
        <w:ind w:left="4320" w:hanging="180"/>
      </w:pPr>
      <w:rPr>
        <w:rFonts w:ascii="Verdana" w:eastAsia="Verdana" w:hAnsi="Verdana" w:cs="Verdana"/>
        <w:b w:val="0"/>
        <w:bCs w:val="0"/>
        <w:i w:val="0"/>
        <w:iCs w:val="0"/>
        <w:color w:val="000000"/>
        <w:sz w:val="20"/>
        <w:szCs w:val="20"/>
        <w:u w:val="none"/>
      </w:rPr>
    </w:lvl>
    <w:lvl w:ilvl="6" w:tplc="39A4913A">
      <w:start w:val="1"/>
      <w:numFmt w:val="bullet"/>
      <w:lvlText w:val="●"/>
      <w:lvlJc w:val="left"/>
      <w:pPr>
        <w:tabs>
          <w:tab w:val="left" w:pos="5040"/>
        </w:tabs>
        <w:ind w:left="5040" w:hanging="360"/>
      </w:pPr>
      <w:rPr>
        <w:rFonts w:ascii="Verdana" w:eastAsia="Verdana" w:hAnsi="Verdana" w:cs="Verdana"/>
        <w:b w:val="0"/>
        <w:bCs w:val="0"/>
        <w:i w:val="0"/>
        <w:iCs w:val="0"/>
        <w:color w:val="000000"/>
        <w:sz w:val="20"/>
        <w:szCs w:val="20"/>
        <w:u w:val="none"/>
      </w:rPr>
    </w:lvl>
    <w:lvl w:ilvl="7" w:tplc="0B3403A0">
      <w:start w:val="1"/>
      <w:numFmt w:val="bullet"/>
      <w:lvlText w:val="○"/>
      <w:lvlJc w:val="left"/>
      <w:pPr>
        <w:tabs>
          <w:tab w:val="left" w:pos="5760"/>
        </w:tabs>
        <w:ind w:left="5760" w:hanging="360"/>
      </w:pPr>
      <w:rPr>
        <w:rFonts w:ascii="Courier New" w:eastAsia="Courier New" w:hAnsi="Courier New" w:cs="Courier New"/>
        <w:b w:val="0"/>
        <w:bCs w:val="0"/>
        <w:i w:val="0"/>
        <w:iCs w:val="0"/>
        <w:color w:val="000000"/>
        <w:sz w:val="20"/>
        <w:szCs w:val="20"/>
        <w:u w:val="none"/>
      </w:rPr>
    </w:lvl>
    <w:lvl w:ilvl="8" w:tplc="487E5C60">
      <w:start w:val="1"/>
      <w:numFmt w:val="bullet"/>
      <w:lvlText w:val="■"/>
      <w:lvlJc w:val="right"/>
      <w:pPr>
        <w:tabs>
          <w:tab w:val="left" w:pos="6480"/>
        </w:tabs>
        <w:ind w:left="6480" w:hanging="180"/>
      </w:pPr>
      <w:rPr>
        <w:rFonts w:ascii="Verdana" w:eastAsia="Verdana" w:hAnsi="Verdana" w:cs="Verdana"/>
        <w:b w:val="0"/>
        <w:bCs w:val="0"/>
        <w:i w:val="0"/>
        <w:iCs w:val="0"/>
        <w:color w:val="000000"/>
        <w:sz w:val="20"/>
        <w:szCs w:val="20"/>
        <w:u w:val="none"/>
      </w:rPr>
    </w:lvl>
  </w:abstractNum>
  <w:abstractNum w:abstractNumId="2" w15:restartNumberingAfterBreak="0">
    <w:nsid w:val="00000003"/>
    <w:multiLevelType w:val="hybridMultilevel"/>
    <w:tmpl w:val="00000003"/>
    <w:lvl w:ilvl="0" w:tplc="46FCAD9A">
      <w:start w:val="1"/>
      <w:numFmt w:val="bullet"/>
      <w:lvlText w:val="●"/>
      <w:lvlJc w:val="left"/>
      <w:pPr>
        <w:tabs>
          <w:tab w:val="left" w:pos="0"/>
        </w:tabs>
        <w:ind w:left="1485" w:hanging="1125"/>
      </w:pPr>
      <w:rPr>
        <w:rFonts w:ascii="Verdana" w:eastAsia="Verdana" w:hAnsi="Verdana" w:cs="Verdana"/>
        <w:b w:val="0"/>
        <w:bCs w:val="0"/>
        <w:i w:val="0"/>
        <w:iCs w:val="0"/>
        <w:color w:val="000000"/>
        <w:sz w:val="20"/>
        <w:szCs w:val="20"/>
        <w:u w:val="none"/>
      </w:rPr>
    </w:lvl>
    <w:lvl w:ilvl="1" w:tplc="6E345F54">
      <w:start w:val="1"/>
      <w:numFmt w:val="bullet"/>
      <w:lvlText w:val="○"/>
      <w:lvlJc w:val="left"/>
      <w:pPr>
        <w:tabs>
          <w:tab w:val="left" w:pos="0"/>
        </w:tabs>
        <w:ind w:left="2205" w:hanging="1125"/>
      </w:pPr>
      <w:rPr>
        <w:rFonts w:ascii="Courier New" w:eastAsia="Courier New" w:hAnsi="Courier New" w:cs="Courier New"/>
        <w:b w:val="0"/>
        <w:bCs w:val="0"/>
        <w:i w:val="0"/>
        <w:iCs w:val="0"/>
        <w:color w:val="000000"/>
        <w:sz w:val="20"/>
        <w:szCs w:val="20"/>
        <w:u w:val="none"/>
      </w:rPr>
    </w:lvl>
    <w:lvl w:ilvl="2" w:tplc="8E32AD0A">
      <w:start w:val="1"/>
      <w:numFmt w:val="bullet"/>
      <w:lvlText w:val="■"/>
      <w:lvlJc w:val="right"/>
      <w:pPr>
        <w:tabs>
          <w:tab w:val="left" w:pos="0"/>
        </w:tabs>
        <w:ind w:left="2925" w:hanging="945"/>
      </w:pPr>
      <w:rPr>
        <w:rFonts w:ascii="Verdana" w:eastAsia="Verdana" w:hAnsi="Verdana" w:cs="Verdana"/>
        <w:b w:val="0"/>
        <w:bCs w:val="0"/>
        <w:i w:val="0"/>
        <w:iCs w:val="0"/>
        <w:color w:val="000000"/>
        <w:sz w:val="20"/>
        <w:szCs w:val="20"/>
        <w:u w:val="none"/>
      </w:rPr>
    </w:lvl>
    <w:lvl w:ilvl="3" w:tplc="0522546E">
      <w:start w:val="1"/>
      <w:numFmt w:val="bullet"/>
      <w:lvlText w:val="●"/>
      <w:lvlJc w:val="left"/>
      <w:pPr>
        <w:tabs>
          <w:tab w:val="left" w:pos="0"/>
        </w:tabs>
        <w:ind w:left="3645" w:hanging="1125"/>
      </w:pPr>
      <w:rPr>
        <w:rFonts w:ascii="Verdana" w:eastAsia="Verdana" w:hAnsi="Verdana" w:cs="Verdana"/>
        <w:b w:val="0"/>
        <w:bCs w:val="0"/>
        <w:i w:val="0"/>
        <w:iCs w:val="0"/>
        <w:color w:val="000000"/>
        <w:sz w:val="20"/>
        <w:szCs w:val="20"/>
        <w:u w:val="none"/>
      </w:rPr>
    </w:lvl>
    <w:lvl w:ilvl="4" w:tplc="8974AAEC">
      <w:start w:val="1"/>
      <w:numFmt w:val="bullet"/>
      <w:lvlText w:val="○"/>
      <w:lvlJc w:val="left"/>
      <w:pPr>
        <w:tabs>
          <w:tab w:val="left" w:pos="0"/>
        </w:tabs>
        <w:ind w:left="4365" w:hanging="1125"/>
      </w:pPr>
      <w:rPr>
        <w:rFonts w:ascii="Courier New" w:eastAsia="Courier New" w:hAnsi="Courier New" w:cs="Courier New"/>
        <w:b w:val="0"/>
        <w:bCs w:val="0"/>
        <w:i w:val="0"/>
        <w:iCs w:val="0"/>
        <w:color w:val="000000"/>
        <w:sz w:val="20"/>
        <w:szCs w:val="20"/>
        <w:u w:val="none"/>
      </w:rPr>
    </w:lvl>
    <w:lvl w:ilvl="5" w:tplc="CD385EB0">
      <w:start w:val="1"/>
      <w:numFmt w:val="bullet"/>
      <w:lvlText w:val="■"/>
      <w:lvlJc w:val="right"/>
      <w:pPr>
        <w:tabs>
          <w:tab w:val="left" w:pos="0"/>
        </w:tabs>
        <w:ind w:left="5085" w:hanging="945"/>
      </w:pPr>
      <w:rPr>
        <w:rFonts w:ascii="Verdana" w:eastAsia="Verdana" w:hAnsi="Verdana" w:cs="Verdana"/>
        <w:b w:val="0"/>
        <w:bCs w:val="0"/>
        <w:i w:val="0"/>
        <w:iCs w:val="0"/>
        <w:color w:val="000000"/>
        <w:sz w:val="20"/>
        <w:szCs w:val="20"/>
        <w:u w:val="none"/>
      </w:rPr>
    </w:lvl>
    <w:lvl w:ilvl="6" w:tplc="F47AA190">
      <w:start w:val="1"/>
      <w:numFmt w:val="bullet"/>
      <w:lvlText w:val="●"/>
      <w:lvlJc w:val="left"/>
      <w:pPr>
        <w:tabs>
          <w:tab w:val="left" w:pos="0"/>
        </w:tabs>
        <w:ind w:left="5805" w:hanging="1125"/>
      </w:pPr>
      <w:rPr>
        <w:rFonts w:ascii="Verdana" w:eastAsia="Verdana" w:hAnsi="Verdana" w:cs="Verdana"/>
        <w:b w:val="0"/>
        <w:bCs w:val="0"/>
        <w:i w:val="0"/>
        <w:iCs w:val="0"/>
        <w:color w:val="000000"/>
        <w:sz w:val="20"/>
        <w:szCs w:val="20"/>
        <w:u w:val="none"/>
      </w:rPr>
    </w:lvl>
    <w:lvl w:ilvl="7" w:tplc="7A3E0BF2">
      <w:start w:val="1"/>
      <w:numFmt w:val="bullet"/>
      <w:lvlText w:val="○"/>
      <w:lvlJc w:val="left"/>
      <w:pPr>
        <w:tabs>
          <w:tab w:val="left" w:pos="0"/>
        </w:tabs>
        <w:ind w:left="6525" w:hanging="1125"/>
      </w:pPr>
      <w:rPr>
        <w:rFonts w:ascii="Courier New" w:eastAsia="Courier New" w:hAnsi="Courier New" w:cs="Courier New"/>
        <w:b w:val="0"/>
        <w:bCs w:val="0"/>
        <w:i w:val="0"/>
        <w:iCs w:val="0"/>
        <w:color w:val="000000"/>
        <w:sz w:val="20"/>
        <w:szCs w:val="20"/>
        <w:u w:val="none"/>
      </w:rPr>
    </w:lvl>
    <w:lvl w:ilvl="8" w:tplc="C5909F8C">
      <w:start w:val="1"/>
      <w:numFmt w:val="bullet"/>
      <w:lvlText w:val="■"/>
      <w:lvlJc w:val="right"/>
      <w:pPr>
        <w:tabs>
          <w:tab w:val="left" w:pos="0"/>
        </w:tabs>
        <w:ind w:left="7245" w:hanging="945"/>
      </w:pPr>
      <w:rPr>
        <w:rFonts w:ascii="Verdana" w:eastAsia="Verdana" w:hAnsi="Verdana" w:cs="Verdana"/>
        <w:b w:val="0"/>
        <w:bCs w:val="0"/>
        <w:i w:val="0"/>
        <w:iCs w:val="0"/>
        <w:color w:val="000000"/>
        <w:sz w:val="20"/>
        <w:szCs w:val="20"/>
        <w:u w:val="none"/>
      </w:rPr>
    </w:lvl>
  </w:abstractNum>
  <w:abstractNum w:abstractNumId="3" w15:restartNumberingAfterBreak="0">
    <w:nsid w:val="00000004"/>
    <w:multiLevelType w:val="hybridMultilevel"/>
    <w:tmpl w:val="C044A0D2"/>
    <w:lvl w:ilvl="0" w:tplc="0409000B">
      <w:start w:val="1"/>
      <w:numFmt w:val="bullet"/>
      <w:lvlText w:val=""/>
      <w:lvlJc w:val="left"/>
      <w:pPr>
        <w:ind w:left="2205" w:hanging="360"/>
      </w:pPr>
      <w:rPr>
        <w:rFonts w:ascii="Wingdings" w:hAnsi="Wingdings"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start w:val="1"/>
      <w:numFmt w:val="bullet"/>
      <w:lvlText w:val=""/>
      <w:lvlJc w:val="left"/>
      <w:pPr>
        <w:ind w:left="4365" w:hanging="360"/>
      </w:pPr>
      <w:rPr>
        <w:rFonts w:ascii="Symbol" w:hAnsi="Symbol" w:hint="default"/>
      </w:rPr>
    </w:lvl>
    <w:lvl w:ilvl="4" w:tplc="04090003">
      <w:start w:val="1"/>
      <w:numFmt w:val="bullet"/>
      <w:lvlText w:val="o"/>
      <w:lvlJc w:val="left"/>
      <w:pPr>
        <w:ind w:left="5085" w:hanging="360"/>
      </w:pPr>
      <w:rPr>
        <w:rFonts w:ascii="Courier New" w:hAnsi="Courier New" w:cs="Courier New" w:hint="default"/>
      </w:rPr>
    </w:lvl>
    <w:lvl w:ilvl="5" w:tplc="04090005">
      <w:start w:val="1"/>
      <w:numFmt w:val="bullet"/>
      <w:lvlText w:val=""/>
      <w:lvlJc w:val="left"/>
      <w:pPr>
        <w:ind w:left="5805" w:hanging="360"/>
      </w:pPr>
      <w:rPr>
        <w:rFonts w:ascii="Wingdings" w:hAnsi="Wingdings" w:hint="default"/>
      </w:rPr>
    </w:lvl>
    <w:lvl w:ilvl="6" w:tplc="04090001">
      <w:start w:val="1"/>
      <w:numFmt w:val="bullet"/>
      <w:lvlText w:val=""/>
      <w:lvlJc w:val="left"/>
      <w:pPr>
        <w:ind w:left="6525" w:hanging="360"/>
      </w:pPr>
      <w:rPr>
        <w:rFonts w:ascii="Symbol" w:hAnsi="Symbol" w:hint="default"/>
      </w:rPr>
    </w:lvl>
    <w:lvl w:ilvl="7" w:tplc="04090003">
      <w:start w:val="1"/>
      <w:numFmt w:val="bullet"/>
      <w:lvlText w:val="o"/>
      <w:lvlJc w:val="left"/>
      <w:pPr>
        <w:ind w:left="7245" w:hanging="360"/>
      </w:pPr>
      <w:rPr>
        <w:rFonts w:ascii="Courier New" w:hAnsi="Courier New" w:cs="Courier New" w:hint="default"/>
      </w:rPr>
    </w:lvl>
    <w:lvl w:ilvl="8" w:tplc="04090005">
      <w:start w:val="1"/>
      <w:numFmt w:val="bullet"/>
      <w:lvlText w:val=""/>
      <w:lvlJc w:val="left"/>
      <w:pPr>
        <w:ind w:left="7965" w:hanging="360"/>
      </w:pPr>
      <w:rPr>
        <w:rFonts w:ascii="Wingdings" w:hAnsi="Wingdings" w:hint="default"/>
      </w:rPr>
    </w:lvl>
  </w:abstractNum>
  <w:abstractNum w:abstractNumId="4" w15:restartNumberingAfterBreak="0">
    <w:nsid w:val="00000005"/>
    <w:multiLevelType w:val="hybridMultilevel"/>
    <w:tmpl w:val="E4BE141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00000006"/>
    <w:multiLevelType w:val="hybridMultilevel"/>
    <w:tmpl w:val="BA000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F0E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2C7813"/>
    <w:multiLevelType w:val="multilevel"/>
    <w:tmpl w:val="A13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0F42FD"/>
    <w:multiLevelType w:val="hybridMultilevel"/>
    <w:tmpl w:val="5CF6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F29C3"/>
    <w:multiLevelType w:val="hybridMultilevel"/>
    <w:tmpl w:val="43E8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86"/>
    <w:rsid w:val="001941F9"/>
    <w:rsid w:val="00221AEA"/>
    <w:rsid w:val="002A2222"/>
    <w:rsid w:val="003223AD"/>
    <w:rsid w:val="004A4E86"/>
    <w:rsid w:val="005A762E"/>
    <w:rsid w:val="00650032"/>
    <w:rsid w:val="008102B1"/>
    <w:rsid w:val="0084471E"/>
    <w:rsid w:val="009C7217"/>
    <w:rsid w:val="00AE2731"/>
    <w:rsid w:val="00F8074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688AAA"/>
  <w15:docId w15:val="{43943033-0BD2-6349-8526-E6A0988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B1"/>
    <w:rPr>
      <w:sz w:val="24"/>
      <w:szCs w:val="24"/>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val="en-US" w:eastAsia="en-US"/>
    </w:rPr>
  </w:style>
  <w:style w:type="paragraph" w:customStyle="1" w:styleId="Style-2">
    <w:name w:val="Style-2"/>
    <w:rPr>
      <w:lang w:val="en-US" w:eastAsia="en-US"/>
    </w:rPr>
  </w:style>
  <w:style w:type="paragraph" w:customStyle="1" w:styleId="Style-3">
    <w:name w:val="Style-3"/>
    <w:rPr>
      <w:lang w:val="en-US" w:eastAsia="en-US"/>
    </w:rPr>
  </w:style>
  <w:style w:type="paragraph" w:customStyle="1" w:styleId="Style-4">
    <w:name w:val="Style-4"/>
    <w:rPr>
      <w:lang w:val="en-US" w:eastAsia="en-US"/>
    </w:rPr>
  </w:style>
  <w:style w:type="paragraph" w:customStyle="1" w:styleId="ListStyle">
    <w:name w:val="ListStyle"/>
    <w:rPr>
      <w:lang w:val="en-US" w:eastAsia="en-US"/>
    </w:rPr>
  </w:style>
  <w:style w:type="paragraph" w:customStyle="1" w:styleId="Style-5">
    <w:name w:val="Style-5"/>
    <w:rPr>
      <w:lang w:val="en-US" w:eastAsia="en-US"/>
    </w:rPr>
  </w:style>
  <w:style w:type="paragraph" w:customStyle="1" w:styleId="Style-6">
    <w:name w:val="Style-6"/>
    <w:rPr>
      <w:lang w:val="en-US" w:eastAsia="en-US"/>
    </w:rPr>
  </w:style>
  <w:style w:type="paragraph" w:customStyle="1" w:styleId="Style-7">
    <w:name w:val="Style-7"/>
    <w:rPr>
      <w:lang w:val="en-US" w:eastAsia="en-US"/>
    </w:rPr>
  </w:style>
  <w:style w:type="paragraph" w:styleId="ListParagraph">
    <w:name w:val="List Paragraph"/>
    <w:basedOn w:val="Normal"/>
    <w:qFormat/>
    <w:pPr>
      <w:suppressAutoHyphens/>
      <w:spacing w:after="200" w:line="276" w:lineRule="auto"/>
      <w:ind w:left="720"/>
      <w:contextualSpacing/>
    </w:pPr>
    <w:rPr>
      <w:rFonts w:ascii="Calibri" w:eastAsia="Calibri" w:hAnsi="Calibri"/>
      <w:sz w:val="22"/>
      <w:szCs w:val="22"/>
      <w:lang w:eastAsia="ar-SA"/>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5A762E"/>
    <w:pPr>
      <w:spacing w:before="100" w:beforeAutospacing="1" w:after="100" w:afterAutospacing="1"/>
    </w:pPr>
  </w:style>
  <w:style w:type="character" w:styleId="UnresolvedMention">
    <w:name w:val="Unresolved Mention"/>
    <w:basedOn w:val="DefaultParagraphFont"/>
    <w:uiPriority w:val="99"/>
    <w:semiHidden/>
    <w:unhideWhenUsed/>
    <w:rsid w:val="005A762E"/>
    <w:rPr>
      <w:color w:val="605E5C"/>
      <w:shd w:val="clear" w:color="auto" w:fill="E1DFDD"/>
    </w:rPr>
  </w:style>
  <w:style w:type="paragraph" w:styleId="BalloonText">
    <w:name w:val="Balloon Text"/>
    <w:basedOn w:val="Normal"/>
    <w:link w:val="BalloonTextChar"/>
    <w:uiPriority w:val="99"/>
    <w:semiHidden/>
    <w:unhideWhenUsed/>
    <w:rsid w:val="00AE2731"/>
    <w:rPr>
      <w:rFonts w:cs="Mangal"/>
      <w:sz w:val="18"/>
      <w:szCs w:val="16"/>
    </w:rPr>
  </w:style>
  <w:style w:type="character" w:customStyle="1" w:styleId="BalloonTextChar">
    <w:name w:val="Balloon Text Char"/>
    <w:basedOn w:val="DefaultParagraphFont"/>
    <w:link w:val="BalloonText"/>
    <w:uiPriority w:val="99"/>
    <w:semiHidden/>
    <w:rsid w:val="00AE2731"/>
    <w:rPr>
      <w:rFonts w:cs="Mangal"/>
      <w:sz w:val="18"/>
      <w:szCs w:val="16"/>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9175">
      <w:bodyDiv w:val="1"/>
      <w:marLeft w:val="0"/>
      <w:marRight w:val="0"/>
      <w:marTop w:val="0"/>
      <w:marBottom w:val="0"/>
      <w:divBdr>
        <w:top w:val="none" w:sz="0" w:space="0" w:color="auto"/>
        <w:left w:val="none" w:sz="0" w:space="0" w:color="auto"/>
        <w:bottom w:val="none" w:sz="0" w:space="0" w:color="auto"/>
        <w:right w:val="none" w:sz="0" w:space="0" w:color="auto"/>
      </w:divBdr>
      <w:divsChild>
        <w:div w:id="2087605588">
          <w:marLeft w:val="0"/>
          <w:marRight w:val="0"/>
          <w:marTop w:val="0"/>
          <w:marBottom w:val="30"/>
          <w:divBdr>
            <w:top w:val="none" w:sz="0" w:space="0" w:color="auto"/>
            <w:left w:val="none" w:sz="0" w:space="0" w:color="auto"/>
            <w:bottom w:val="none" w:sz="0" w:space="0" w:color="auto"/>
            <w:right w:val="none" w:sz="0" w:space="0" w:color="auto"/>
          </w:divBdr>
          <w:divsChild>
            <w:div w:id="1422525864">
              <w:marLeft w:val="0"/>
              <w:marRight w:val="0"/>
              <w:marTop w:val="0"/>
              <w:marBottom w:val="0"/>
              <w:divBdr>
                <w:top w:val="none" w:sz="0" w:space="0" w:color="auto"/>
                <w:left w:val="none" w:sz="0" w:space="0" w:color="auto"/>
                <w:bottom w:val="none" w:sz="0" w:space="0" w:color="auto"/>
                <w:right w:val="none" w:sz="0" w:space="0" w:color="auto"/>
              </w:divBdr>
            </w:div>
          </w:divsChild>
        </w:div>
        <w:div w:id="1042360753">
          <w:marLeft w:val="0"/>
          <w:marRight w:val="0"/>
          <w:marTop w:val="30"/>
          <w:marBottom w:val="210"/>
          <w:divBdr>
            <w:top w:val="none" w:sz="0" w:space="0" w:color="auto"/>
            <w:left w:val="none" w:sz="0" w:space="0" w:color="auto"/>
            <w:bottom w:val="none" w:sz="0" w:space="0" w:color="auto"/>
            <w:right w:val="none" w:sz="0" w:space="0" w:color="auto"/>
          </w:divBdr>
          <w:divsChild>
            <w:div w:id="429130867">
              <w:marLeft w:val="0"/>
              <w:marRight w:val="0"/>
              <w:marTop w:val="0"/>
              <w:marBottom w:val="0"/>
              <w:divBdr>
                <w:top w:val="none" w:sz="0" w:space="0" w:color="auto"/>
                <w:left w:val="none" w:sz="0" w:space="0" w:color="auto"/>
                <w:bottom w:val="none" w:sz="0" w:space="0" w:color="auto"/>
                <w:right w:val="none" w:sz="0" w:space="0" w:color="auto"/>
              </w:divBdr>
              <w:divsChild>
                <w:div w:id="551625009">
                  <w:marLeft w:val="0"/>
                  <w:marRight w:val="0"/>
                  <w:marTop w:val="0"/>
                  <w:marBottom w:val="0"/>
                  <w:divBdr>
                    <w:top w:val="none" w:sz="0" w:space="0" w:color="auto"/>
                    <w:left w:val="none" w:sz="0" w:space="0" w:color="auto"/>
                    <w:bottom w:val="none" w:sz="0" w:space="0" w:color="auto"/>
                    <w:right w:val="none" w:sz="0" w:space="0" w:color="auto"/>
                  </w:divBdr>
                  <w:divsChild>
                    <w:div w:id="1162308603">
                      <w:marLeft w:val="0"/>
                      <w:marRight w:val="0"/>
                      <w:marTop w:val="0"/>
                      <w:marBottom w:val="90"/>
                      <w:divBdr>
                        <w:top w:val="none" w:sz="0" w:space="0" w:color="auto"/>
                        <w:left w:val="none" w:sz="0" w:space="0" w:color="auto"/>
                        <w:bottom w:val="none" w:sz="0" w:space="0" w:color="auto"/>
                        <w:right w:val="none" w:sz="0" w:space="0" w:color="auto"/>
                      </w:divBdr>
                      <w:divsChild>
                        <w:div w:id="377242827">
                          <w:marLeft w:val="0"/>
                          <w:marRight w:val="0"/>
                          <w:marTop w:val="0"/>
                          <w:marBottom w:val="0"/>
                          <w:divBdr>
                            <w:top w:val="none" w:sz="0" w:space="0" w:color="auto"/>
                            <w:left w:val="none" w:sz="0" w:space="0" w:color="auto"/>
                            <w:bottom w:val="none" w:sz="0" w:space="0" w:color="auto"/>
                            <w:right w:val="none" w:sz="0" w:space="0" w:color="auto"/>
                          </w:divBdr>
                          <w:divsChild>
                            <w:div w:id="4078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8350">
                  <w:marLeft w:val="0"/>
                  <w:marRight w:val="0"/>
                  <w:marTop w:val="0"/>
                  <w:marBottom w:val="0"/>
                  <w:divBdr>
                    <w:top w:val="none" w:sz="0" w:space="0" w:color="auto"/>
                    <w:left w:val="none" w:sz="0" w:space="0" w:color="auto"/>
                    <w:bottom w:val="none" w:sz="0" w:space="0" w:color="auto"/>
                    <w:right w:val="none" w:sz="0" w:space="0" w:color="auto"/>
                  </w:divBdr>
                  <w:divsChild>
                    <w:div w:id="313682591">
                      <w:marLeft w:val="0"/>
                      <w:marRight w:val="0"/>
                      <w:marTop w:val="0"/>
                      <w:marBottom w:val="90"/>
                      <w:divBdr>
                        <w:top w:val="none" w:sz="0" w:space="0" w:color="auto"/>
                        <w:left w:val="none" w:sz="0" w:space="0" w:color="auto"/>
                        <w:bottom w:val="none" w:sz="0" w:space="0" w:color="auto"/>
                        <w:right w:val="none" w:sz="0" w:space="0" w:color="auto"/>
                      </w:divBdr>
                      <w:divsChild>
                        <w:div w:id="903881107">
                          <w:marLeft w:val="0"/>
                          <w:marRight w:val="0"/>
                          <w:marTop w:val="0"/>
                          <w:marBottom w:val="0"/>
                          <w:divBdr>
                            <w:top w:val="none" w:sz="0" w:space="0" w:color="auto"/>
                            <w:left w:val="none" w:sz="0" w:space="0" w:color="auto"/>
                            <w:bottom w:val="none" w:sz="0" w:space="0" w:color="auto"/>
                            <w:right w:val="none" w:sz="0" w:space="0" w:color="auto"/>
                          </w:divBdr>
                          <w:divsChild>
                            <w:div w:id="15824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1448">
                  <w:marLeft w:val="0"/>
                  <w:marRight w:val="0"/>
                  <w:marTop w:val="0"/>
                  <w:marBottom w:val="0"/>
                  <w:divBdr>
                    <w:top w:val="none" w:sz="0" w:space="0" w:color="auto"/>
                    <w:left w:val="none" w:sz="0" w:space="0" w:color="auto"/>
                    <w:bottom w:val="none" w:sz="0" w:space="0" w:color="auto"/>
                    <w:right w:val="none" w:sz="0" w:space="0" w:color="auto"/>
                  </w:divBdr>
                  <w:divsChild>
                    <w:div w:id="426535731">
                      <w:marLeft w:val="0"/>
                      <w:marRight w:val="0"/>
                      <w:marTop w:val="0"/>
                      <w:marBottom w:val="0"/>
                      <w:divBdr>
                        <w:top w:val="none" w:sz="0" w:space="0" w:color="auto"/>
                        <w:left w:val="none" w:sz="0" w:space="0" w:color="auto"/>
                        <w:bottom w:val="none" w:sz="0" w:space="0" w:color="auto"/>
                        <w:right w:val="none" w:sz="0" w:space="0" w:color="auto"/>
                      </w:divBdr>
                      <w:divsChild>
                        <w:div w:id="225530086">
                          <w:marLeft w:val="0"/>
                          <w:marRight w:val="0"/>
                          <w:marTop w:val="0"/>
                          <w:marBottom w:val="0"/>
                          <w:divBdr>
                            <w:top w:val="none" w:sz="0" w:space="0" w:color="auto"/>
                            <w:left w:val="none" w:sz="0" w:space="0" w:color="auto"/>
                            <w:bottom w:val="none" w:sz="0" w:space="0" w:color="auto"/>
                            <w:right w:val="none" w:sz="0" w:space="0" w:color="auto"/>
                          </w:divBdr>
                          <w:divsChild>
                            <w:div w:id="13260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7223">
      <w:bodyDiv w:val="1"/>
      <w:marLeft w:val="0"/>
      <w:marRight w:val="0"/>
      <w:marTop w:val="0"/>
      <w:marBottom w:val="0"/>
      <w:divBdr>
        <w:top w:val="none" w:sz="0" w:space="0" w:color="auto"/>
        <w:left w:val="none" w:sz="0" w:space="0" w:color="auto"/>
        <w:bottom w:val="none" w:sz="0" w:space="0" w:color="auto"/>
        <w:right w:val="none" w:sz="0" w:space="0" w:color="auto"/>
      </w:divBdr>
      <w:divsChild>
        <w:div w:id="1733312076">
          <w:marLeft w:val="0"/>
          <w:marRight w:val="0"/>
          <w:marTop w:val="0"/>
          <w:marBottom w:val="180"/>
          <w:divBdr>
            <w:top w:val="none" w:sz="0" w:space="0" w:color="2DBCAD"/>
            <w:left w:val="none" w:sz="0" w:space="0" w:color="2DBCAD"/>
            <w:bottom w:val="single" w:sz="12" w:space="2" w:color="2DBCAD"/>
            <w:right w:val="none" w:sz="0" w:space="0" w:color="2DBCAD"/>
          </w:divBdr>
          <w:divsChild>
            <w:div w:id="881284955">
              <w:marLeft w:val="0"/>
              <w:marRight w:val="0"/>
              <w:marTop w:val="0"/>
              <w:marBottom w:val="0"/>
              <w:divBdr>
                <w:top w:val="none" w:sz="0" w:space="0" w:color="auto"/>
                <w:left w:val="none" w:sz="0" w:space="0" w:color="auto"/>
                <w:bottom w:val="none" w:sz="0" w:space="0" w:color="auto"/>
                <w:right w:val="none" w:sz="0" w:space="0" w:color="auto"/>
              </w:divBdr>
              <w:divsChild>
                <w:div w:id="823623056">
                  <w:marLeft w:val="0"/>
                  <w:marRight w:val="0"/>
                  <w:marTop w:val="0"/>
                  <w:marBottom w:val="0"/>
                  <w:divBdr>
                    <w:top w:val="none" w:sz="0" w:space="0" w:color="auto"/>
                    <w:left w:val="none" w:sz="0" w:space="0" w:color="auto"/>
                    <w:bottom w:val="none" w:sz="0" w:space="0" w:color="auto"/>
                    <w:right w:val="none" w:sz="0" w:space="0" w:color="auto"/>
                  </w:divBdr>
                  <w:divsChild>
                    <w:div w:id="9411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4081">
          <w:marLeft w:val="0"/>
          <w:marRight w:val="0"/>
          <w:marTop w:val="0"/>
          <w:marBottom w:val="0"/>
          <w:divBdr>
            <w:top w:val="none" w:sz="0" w:space="0" w:color="auto"/>
            <w:left w:val="none" w:sz="0" w:space="0" w:color="auto"/>
            <w:bottom w:val="none" w:sz="0" w:space="0" w:color="auto"/>
            <w:right w:val="none" w:sz="0" w:space="0" w:color="auto"/>
          </w:divBdr>
          <w:divsChild>
            <w:div w:id="1075977494">
              <w:marLeft w:val="0"/>
              <w:marRight w:val="0"/>
              <w:marTop w:val="0"/>
              <w:marBottom w:val="0"/>
              <w:divBdr>
                <w:top w:val="none" w:sz="0" w:space="0" w:color="auto"/>
                <w:left w:val="none" w:sz="0" w:space="0" w:color="auto"/>
                <w:bottom w:val="none" w:sz="0" w:space="0" w:color="auto"/>
                <w:right w:val="none" w:sz="0" w:space="0" w:color="auto"/>
              </w:divBdr>
              <w:divsChild>
                <w:div w:id="635523636">
                  <w:marLeft w:val="0"/>
                  <w:marRight w:val="0"/>
                  <w:marTop w:val="0"/>
                  <w:marBottom w:val="330"/>
                  <w:divBdr>
                    <w:top w:val="none" w:sz="0" w:space="0" w:color="auto"/>
                    <w:left w:val="none" w:sz="0" w:space="0" w:color="auto"/>
                    <w:bottom w:val="none" w:sz="0" w:space="0" w:color="auto"/>
                    <w:right w:val="none" w:sz="0" w:space="0" w:color="auto"/>
                  </w:divBdr>
                  <w:divsChild>
                    <w:div w:id="1472093205">
                      <w:marLeft w:val="0"/>
                      <w:marRight w:val="0"/>
                      <w:marTop w:val="0"/>
                      <w:marBottom w:val="0"/>
                      <w:divBdr>
                        <w:top w:val="none" w:sz="0" w:space="0" w:color="auto"/>
                        <w:left w:val="none" w:sz="0" w:space="0" w:color="auto"/>
                        <w:bottom w:val="none" w:sz="0" w:space="0" w:color="auto"/>
                        <w:right w:val="none" w:sz="0" w:space="0" w:color="auto"/>
                      </w:divBdr>
                      <w:divsChild>
                        <w:div w:id="1836997557">
                          <w:marLeft w:val="0"/>
                          <w:marRight w:val="0"/>
                          <w:marTop w:val="0"/>
                          <w:marBottom w:val="30"/>
                          <w:divBdr>
                            <w:top w:val="none" w:sz="0" w:space="0" w:color="auto"/>
                            <w:left w:val="none" w:sz="0" w:space="0" w:color="auto"/>
                            <w:bottom w:val="none" w:sz="0" w:space="0" w:color="auto"/>
                            <w:right w:val="none" w:sz="0" w:space="0" w:color="auto"/>
                          </w:divBdr>
                          <w:divsChild>
                            <w:div w:id="2133085092">
                              <w:marLeft w:val="0"/>
                              <w:marRight w:val="0"/>
                              <w:marTop w:val="0"/>
                              <w:marBottom w:val="0"/>
                              <w:divBdr>
                                <w:top w:val="none" w:sz="0" w:space="0" w:color="auto"/>
                                <w:left w:val="none" w:sz="0" w:space="0" w:color="auto"/>
                                <w:bottom w:val="none" w:sz="0" w:space="0" w:color="auto"/>
                                <w:right w:val="none" w:sz="0" w:space="0" w:color="auto"/>
                              </w:divBdr>
                            </w:div>
                          </w:divsChild>
                        </w:div>
                        <w:div w:id="777917157">
                          <w:marLeft w:val="0"/>
                          <w:marRight w:val="0"/>
                          <w:marTop w:val="0"/>
                          <w:marBottom w:val="120"/>
                          <w:divBdr>
                            <w:top w:val="none" w:sz="0" w:space="0" w:color="auto"/>
                            <w:left w:val="none" w:sz="0" w:space="0" w:color="auto"/>
                            <w:bottom w:val="none" w:sz="0" w:space="0" w:color="auto"/>
                            <w:right w:val="none" w:sz="0" w:space="0" w:color="auto"/>
                          </w:divBdr>
                          <w:divsChild>
                            <w:div w:id="1160080609">
                              <w:marLeft w:val="0"/>
                              <w:marRight w:val="0"/>
                              <w:marTop w:val="0"/>
                              <w:marBottom w:val="0"/>
                              <w:divBdr>
                                <w:top w:val="none" w:sz="0" w:space="0" w:color="auto"/>
                                <w:left w:val="none" w:sz="0" w:space="0" w:color="auto"/>
                                <w:bottom w:val="none" w:sz="0" w:space="0" w:color="auto"/>
                                <w:right w:val="none" w:sz="0" w:space="0" w:color="auto"/>
                              </w:divBdr>
                            </w:div>
                          </w:divsChild>
                        </w:div>
                        <w:div w:id="1606616634">
                          <w:marLeft w:val="0"/>
                          <w:marRight w:val="0"/>
                          <w:marTop w:val="0"/>
                          <w:marBottom w:val="120"/>
                          <w:divBdr>
                            <w:top w:val="none" w:sz="0" w:space="0" w:color="auto"/>
                            <w:left w:val="none" w:sz="0" w:space="0" w:color="auto"/>
                            <w:bottom w:val="none" w:sz="0" w:space="0" w:color="auto"/>
                            <w:right w:val="none" w:sz="0" w:space="0" w:color="auto"/>
                          </w:divBdr>
                          <w:divsChild>
                            <w:div w:id="19522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73989">
              <w:marLeft w:val="0"/>
              <w:marRight w:val="0"/>
              <w:marTop w:val="0"/>
              <w:marBottom w:val="0"/>
              <w:divBdr>
                <w:top w:val="none" w:sz="0" w:space="0" w:color="auto"/>
                <w:left w:val="none" w:sz="0" w:space="0" w:color="auto"/>
                <w:bottom w:val="none" w:sz="0" w:space="0" w:color="auto"/>
                <w:right w:val="none" w:sz="0" w:space="0" w:color="auto"/>
              </w:divBdr>
              <w:divsChild>
                <w:div w:id="1885101169">
                  <w:marLeft w:val="0"/>
                  <w:marRight w:val="0"/>
                  <w:marTop w:val="0"/>
                  <w:marBottom w:val="0"/>
                  <w:divBdr>
                    <w:top w:val="none" w:sz="0" w:space="0" w:color="auto"/>
                    <w:left w:val="none" w:sz="0" w:space="0" w:color="auto"/>
                    <w:bottom w:val="none" w:sz="0" w:space="0" w:color="auto"/>
                    <w:right w:val="none" w:sz="0" w:space="0" w:color="auto"/>
                  </w:divBdr>
                  <w:divsChild>
                    <w:div w:id="748502213">
                      <w:marLeft w:val="0"/>
                      <w:marRight w:val="0"/>
                      <w:marTop w:val="0"/>
                      <w:marBottom w:val="0"/>
                      <w:divBdr>
                        <w:top w:val="none" w:sz="0" w:space="0" w:color="auto"/>
                        <w:left w:val="none" w:sz="0" w:space="0" w:color="auto"/>
                        <w:bottom w:val="none" w:sz="0" w:space="0" w:color="auto"/>
                        <w:right w:val="none" w:sz="0" w:space="0" w:color="auto"/>
                      </w:divBdr>
                      <w:divsChild>
                        <w:div w:id="807479880">
                          <w:marLeft w:val="0"/>
                          <w:marRight w:val="0"/>
                          <w:marTop w:val="0"/>
                          <w:marBottom w:val="30"/>
                          <w:divBdr>
                            <w:top w:val="none" w:sz="0" w:space="0" w:color="auto"/>
                            <w:left w:val="none" w:sz="0" w:space="0" w:color="auto"/>
                            <w:bottom w:val="none" w:sz="0" w:space="0" w:color="auto"/>
                            <w:right w:val="none" w:sz="0" w:space="0" w:color="auto"/>
                          </w:divBdr>
                          <w:divsChild>
                            <w:div w:id="1710446279">
                              <w:marLeft w:val="0"/>
                              <w:marRight w:val="0"/>
                              <w:marTop w:val="0"/>
                              <w:marBottom w:val="0"/>
                              <w:divBdr>
                                <w:top w:val="none" w:sz="0" w:space="0" w:color="auto"/>
                                <w:left w:val="none" w:sz="0" w:space="0" w:color="auto"/>
                                <w:bottom w:val="none" w:sz="0" w:space="0" w:color="auto"/>
                                <w:right w:val="none" w:sz="0" w:space="0" w:color="auto"/>
                              </w:divBdr>
                            </w:div>
                          </w:divsChild>
                        </w:div>
                        <w:div w:id="1314916662">
                          <w:marLeft w:val="0"/>
                          <w:marRight w:val="0"/>
                          <w:marTop w:val="0"/>
                          <w:marBottom w:val="120"/>
                          <w:divBdr>
                            <w:top w:val="none" w:sz="0" w:space="0" w:color="auto"/>
                            <w:left w:val="none" w:sz="0" w:space="0" w:color="auto"/>
                            <w:bottom w:val="none" w:sz="0" w:space="0" w:color="auto"/>
                            <w:right w:val="none" w:sz="0" w:space="0" w:color="auto"/>
                          </w:divBdr>
                          <w:divsChild>
                            <w:div w:id="646933423">
                              <w:marLeft w:val="0"/>
                              <w:marRight w:val="0"/>
                              <w:marTop w:val="0"/>
                              <w:marBottom w:val="0"/>
                              <w:divBdr>
                                <w:top w:val="none" w:sz="0" w:space="0" w:color="auto"/>
                                <w:left w:val="none" w:sz="0" w:space="0" w:color="auto"/>
                                <w:bottom w:val="none" w:sz="0" w:space="0" w:color="auto"/>
                                <w:right w:val="none" w:sz="0" w:space="0" w:color="auto"/>
                              </w:divBdr>
                            </w:div>
                          </w:divsChild>
                        </w:div>
                        <w:div w:id="1939946845">
                          <w:marLeft w:val="0"/>
                          <w:marRight w:val="0"/>
                          <w:marTop w:val="0"/>
                          <w:marBottom w:val="120"/>
                          <w:divBdr>
                            <w:top w:val="none" w:sz="0" w:space="0" w:color="auto"/>
                            <w:left w:val="none" w:sz="0" w:space="0" w:color="auto"/>
                            <w:bottom w:val="none" w:sz="0" w:space="0" w:color="auto"/>
                            <w:right w:val="none" w:sz="0" w:space="0" w:color="auto"/>
                          </w:divBdr>
                          <w:divsChild>
                            <w:div w:id="19110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5262">
      <w:bodyDiv w:val="1"/>
      <w:marLeft w:val="0"/>
      <w:marRight w:val="0"/>
      <w:marTop w:val="0"/>
      <w:marBottom w:val="0"/>
      <w:divBdr>
        <w:top w:val="none" w:sz="0" w:space="0" w:color="auto"/>
        <w:left w:val="none" w:sz="0" w:space="0" w:color="auto"/>
        <w:bottom w:val="none" w:sz="0" w:space="0" w:color="auto"/>
        <w:right w:val="none" w:sz="0" w:space="0" w:color="auto"/>
      </w:divBdr>
      <w:divsChild>
        <w:div w:id="555629842">
          <w:marLeft w:val="0"/>
          <w:marRight w:val="0"/>
          <w:marTop w:val="0"/>
          <w:marBottom w:val="0"/>
          <w:divBdr>
            <w:top w:val="none" w:sz="0" w:space="0" w:color="auto"/>
            <w:left w:val="none" w:sz="0" w:space="0" w:color="auto"/>
            <w:bottom w:val="none" w:sz="0" w:space="0" w:color="auto"/>
            <w:right w:val="none" w:sz="0" w:space="0" w:color="auto"/>
          </w:divBdr>
          <w:divsChild>
            <w:div w:id="1289042999">
              <w:marLeft w:val="0"/>
              <w:marRight w:val="0"/>
              <w:marTop w:val="0"/>
              <w:marBottom w:val="0"/>
              <w:divBdr>
                <w:top w:val="none" w:sz="0" w:space="0" w:color="auto"/>
                <w:left w:val="none" w:sz="0" w:space="0" w:color="auto"/>
                <w:bottom w:val="none" w:sz="0" w:space="0" w:color="auto"/>
                <w:right w:val="none" w:sz="0" w:space="0" w:color="auto"/>
              </w:divBdr>
              <w:divsChild>
                <w:div w:id="1549687923">
                  <w:marLeft w:val="0"/>
                  <w:marRight w:val="0"/>
                  <w:marTop w:val="0"/>
                  <w:marBottom w:val="0"/>
                  <w:divBdr>
                    <w:top w:val="none" w:sz="0" w:space="0" w:color="auto"/>
                    <w:left w:val="none" w:sz="0" w:space="0" w:color="auto"/>
                    <w:bottom w:val="none" w:sz="0" w:space="0" w:color="auto"/>
                    <w:right w:val="none" w:sz="0" w:space="0" w:color="auto"/>
                  </w:divBdr>
                </w:div>
                <w:div w:id="11199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6293">
      <w:bodyDiv w:val="1"/>
      <w:marLeft w:val="0"/>
      <w:marRight w:val="0"/>
      <w:marTop w:val="0"/>
      <w:marBottom w:val="0"/>
      <w:divBdr>
        <w:top w:val="none" w:sz="0" w:space="0" w:color="auto"/>
        <w:left w:val="none" w:sz="0" w:space="0" w:color="auto"/>
        <w:bottom w:val="none" w:sz="0" w:space="0" w:color="auto"/>
        <w:right w:val="none" w:sz="0" w:space="0" w:color="auto"/>
      </w:divBdr>
      <w:divsChild>
        <w:div w:id="1315990703">
          <w:marLeft w:val="0"/>
          <w:marRight w:val="0"/>
          <w:marTop w:val="0"/>
          <w:marBottom w:val="30"/>
          <w:divBdr>
            <w:top w:val="none" w:sz="0" w:space="0" w:color="auto"/>
            <w:left w:val="none" w:sz="0" w:space="0" w:color="auto"/>
            <w:bottom w:val="none" w:sz="0" w:space="0" w:color="auto"/>
            <w:right w:val="none" w:sz="0" w:space="0" w:color="auto"/>
          </w:divBdr>
          <w:divsChild>
            <w:div w:id="1330325352">
              <w:marLeft w:val="0"/>
              <w:marRight w:val="0"/>
              <w:marTop w:val="0"/>
              <w:marBottom w:val="0"/>
              <w:divBdr>
                <w:top w:val="none" w:sz="0" w:space="0" w:color="auto"/>
                <w:left w:val="none" w:sz="0" w:space="0" w:color="auto"/>
                <w:bottom w:val="none" w:sz="0" w:space="0" w:color="auto"/>
                <w:right w:val="none" w:sz="0" w:space="0" w:color="auto"/>
              </w:divBdr>
            </w:div>
          </w:divsChild>
        </w:div>
        <w:div w:id="1890336513">
          <w:marLeft w:val="0"/>
          <w:marRight w:val="0"/>
          <w:marTop w:val="30"/>
          <w:marBottom w:val="210"/>
          <w:divBdr>
            <w:top w:val="none" w:sz="0" w:space="0" w:color="auto"/>
            <w:left w:val="none" w:sz="0" w:space="0" w:color="auto"/>
            <w:bottom w:val="none" w:sz="0" w:space="0" w:color="auto"/>
            <w:right w:val="none" w:sz="0" w:space="0" w:color="auto"/>
          </w:divBdr>
          <w:divsChild>
            <w:div w:id="1005287585">
              <w:marLeft w:val="0"/>
              <w:marRight w:val="0"/>
              <w:marTop w:val="0"/>
              <w:marBottom w:val="0"/>
              <w:divBdr>
                <w:top w:val="none" w:sz="0" w:space="0" w:color="auto"/>
                <w:left w:val="none" w:sz="0" w:space="0" w:color="auto"/>
                <w:bottom w:val="none" w:sz="0" w:space="0" w:color="auto"/>
                <w:right w:val="none" w:sz="0" w:space="0" w:color="auto"/>
              </w:divBdr>
              <w:divsChild>
                <w:div w:id="159319673">
                  <w:marLeft w:val="0"/>
                  <w:marRight w:val="0"/>
                  <w:marTop w:val="0"/>
                  <w:marBottom w:val="0"/>
                  <w:divBdr>
                    <w:top w:val="none" w:sz="0" w:space="0" w:color="auto"/>
                    <w:left w:val="none" w:sz="0" w:space="0" w:color="auto"/>
                    <w:bottom w:val="none" w:sz="0" w:space="0" w:color="auto"/>
                    <w:right w:val="none" w:sz="0" w:space="0" w:color="auto"/>
                  </w:divBdr>
                  <w:divsChild>
                    <w:div w:id="1946577617">
                      <w:marLeft w:val="0"/>
                      <w:marRight w:val="0"/>
                      <w:marTop w:val="0"/>
                      <w:marBottom w:val="90"/>
                      <w:divBdr>
                        <w:top w:val="none" w:sz="0" w:space="0" w:color="auto"/>
                        <w:left w:val="none" w:sz="0" w:space="0" w:color="auto"/>
                        <w:bottom w:val="none" w:sz="0" w:space="0" w:color="auto"/>
                        <w:right w:val="none" w:sz="0" w:space="0" w:color="auto"/>
                      </w:divBdr>
                      <w:divsChild>
                        <w:div w:id="1742212777">
                          <w:marLeft w:val="0"/>
                          <w:marRight w:val="0"/>
                          <w:marTop w:val="0"/>
                          <w:marBottom w:val="0"/>
                          <w:divBdr>
                            <w:top w:val="none" w:sz="0" w:space="0" w:color="auto"/>
                            <w:left w:val="none" w:sz="0" w:space="0" w:color="auto"/>
                            <w:bottom w:val="none" w:sz="0" w:space="0" w:color="auto"/>
                            <w:right w:val="none" w:sz="0" w:space="0" w:color="auto"/>
                          </w:divBdr>
                          <w:divsChild>
                            <w:div w:id="445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4092">
                  <w:marLeft w:val="0"/>
                  <w:marRight w:val="0"/>
                  <w:marTop w:val="0"/>
                  <w:marBottom w:val="0"/>
                  <w:divBdr>
                    <w:top w:val="none" w:sz="0" w:space="0" w:color="auto"/>
                    <w:left w:val="none" w:sz="0" w:space="0" w:color="auto"/>
                    <w:bottom w:val="none" w:sz="0" w:space="0" w:color="auto"/>
                    <w:right w:val="none" w:sz="0" w:space="0" w:color="auto"/>
                  </w:divBdr>
                  <w:divsChild>
                    <w:div w:id="1285817655">
                      <w:marLeft w:val="0"/>
                      <w:marRight w:val="0"/>
                      <w:marTop w:val="0"/>
                      <w:marBottom w:val="90"/>
                      <w:divBdr>
                        <w:top w:val="none" w:sz="0" w:space="0" w:color="auto"/>
                        <w:left w:val="none" w:sz="0" w:space="0" w:color="auto"/>
                        <w:bottom w:val="none" w:sz="0" w:space="0" w:color="auto"/>
                        <w:right w:val="none" w:sz="0" w:space="0" w:color="auto"/>
                      </w:divBdr>
                      <w:divsChild>
                        <w:div w:id="1433283265">
                          <w:marLeft w:val="0"/>
                          <w:marRight w:val="0"/>
                          <w:marTop w:val="0"/>
                          <w:marBottom w:val="0"/>
                          <w:divBdr>
                            <w:top w:val="none" w:sz="0" w:space="0" w:color="auto"/>
                            <w:left w:val="none" w:sz="0" w:space="0" w:color="auto"/>
                            <w:bottom w:val="none" w:sz="0" w:space="0" w:color="auto"/>
                            <w:right w:val="none" w:sz="0" w:space="0" w:color="auto"/>
                          </w:divBdr>
                          <w:divsChild>
                            <w:div w:id="12922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6821">
                  <w:marLeft w:val="0"/>
                  <w:marRight w:val="0"/>
                  <w:marTop w:val="0"/>
                  <w:marBottom w:val="0"/>
                  <w:divBdr>
                    <w:top w:val="none" w:sz="0" w:space="0" w:color="auto"/>
                    <w:left w:val="none" w:sz="0" w:space="0" w:color="auto"/>
                    <w:bottom w:val="none" w:sz="0" w:space="0" w:color="auto"/>
                    <w:right w:val="none" w:sz="0" w:space="0" w:color="auto"/>
                  </w:divBdr>
                  <w:divsChild>
                    <w:div w:id="1821456390">
                      <w:marLeft w:val="0"/>
                      <w:marRight w:val="0"/>
                      <w:marTop w:val="0"/>
                      <w:marBottom w:val="0"/>
                      <w:divBdr>
                        <w:top w:val="none" w:sz="0" w:space="0" w:color="auto"/>
                        <w:left w:val="none" w:sz="0" w:space="0" w:color="auto"/>
                        <w:bottom w:val="none" w:sz="0" w:space="0" w:color="auto"/>
                        <w:right w:val="none" w:sz="0" w:space="0" w:color="auto"/>
                      </w:divBdr>
                      <w:divsChild>
                        <w:div w:id="1979147904">
                          <w:marLeft w:val="0"/>
                          <w:marRight w:val="0"/>
                          <w:marTop w:val="0"/>
                          <w:marBottom w:val="0"/>
                          <w:divBdr>
                            <w:top w:val="none" w:sz="0" w:space="0" w:color="auto"/>
                            <w:left w:val="none" w:sz="0" w:space="0" w:color="auto"/>
                            <w:bottom w:val="none" w:sz="0" w:space="0" w:color="auto"/>
                            <w:right w:val="none" w:sz="0" w:space="0" w:color="auto"/>
                          </w:divBdr>
                          <w:divsChild>
                            <w:div w:id="9607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64821">
      <w:bodyDiv w:val="1"/>
      <w:marLeft w:val="0"/>
      <w:marRight w:val="0"/>
      <w:marTop w:val="0"/>
      <w:marBottom w:val="0"/>
      <w:divBdr>
        <w:top w:val="none" w:sz="0" w:space="0" w:color="auto"/>
        <w:left w:val="none" w:sz="0" w:space="0" w:color="auto"/>
        <w:bottom w:val="none" w:sz="0" w:space="0" w:color="auto"/>
        <w:right w:val="none" w:sz="0" w:space="0" w:color="auto"/>
      </w:divBdr>
      <w:divsChild>
        <w:div w:id="236550924">
          <w:marLeft w:val="0"/>
          <w:marRight w:val="0"/>
          <w:marTop w:val="0"/>
          <w:marBottom w:val="30"/>
          <w:divBdr>
            <w:top w:val="none" w:sz="0" w:space="0" w:color="auto"/>
            <w:left w:val="none" w:sz="0" w:space="0" w:color="auto"/>
            <w:bottom w:val="none" w:sz="0" w:space="0" w:color="auto"/>
            <w:right w:val="none" w:sz="0" w:space="0" w:color="auto"/>
          </w:divBdr>
          <w:divsChild>
            <w:div w:id="2120367228">
              <w:marLeft w:val="0"/>
              <w:marRight w:val="0"/>
              <w:marTop w:val="0"/>
              <w:marBottom w:val="0"/>
              <w:divBdr>
                <w:top w:val="none" w:sz="0" w:space="0" w:color="auto"/>
                <w:left w:val="none" w:sz="0" w:space="0" w:color="auto"/>
                <w:bottom w:val="none" w:sz="0" w:space="0" w:color="auto"/>
                <w:right w:val="none" w:sz="0" w:space="0" w:color="auto"/>
              </w:divBdr>
            </w:div>
          </w:divsChild>
        </w:div>
        <w:div w:id="302317662">
          <w:marLeft w:val="0"/>
          <w:marRight w:val="0"/>
          <w:marTop w:val="30"/>
          <w:marBottom w:val="210"/>
          <w:divBdr>
            <w:top w:val="none" w:sz="0" w:space="0" w:color="auto"/>
            <w:left w:val="none" w:sz="0" w:space="0" w:color="auto"/>
            <w:bottom w:val="none" w:sz="0" w:space="0" w:color="auto"/>
            <w:right w:val="none" w:sz="0" w:space="0" w:color="auto"/>
          </w:divBdr>
          <w:divsChild>
            <w:div w:id="558325590">
              <w:marLeft w:val="0"/>
              <w:marRight w:val="0"/>
              <w:marTop w:val="0"/>
              <w:marBottom w:val="0"/>
              <w:divBdr>
                <w:top w:val="none" w:sz="0" w:space="0" w:color="auto"/>
                <w:left w:val="none" w:sz="0" w:space="0" w:color="auto"/>
                <w:bottom w:val="none" w:sz="0" w:space="0" w:color="auto"/>
                <w:right w:val="none" w:sz="0" w:space="0" w:color="auto"/>
              </w:divBdr>
              <w:divsChild>
                <w:div w:id="515116772">
                  <w:marLeft w:val="0"/>
                  <w:marRight w:val="0"/>
                  <w:marTop w:val="0"/>
                  <w:marBottom w:val="0"/>
                  <w:divBdr>
                    <w:top w:val="none" w:sz="0" w:space="0" w:color="auto"/>
                    <w:left w:val="none" w:sz="0" w:space="0" w:color="auto"/>
                    <w:bottom w:val="none" w:sz="0" w:space="0" w:color="auto"/>
                    <w:right w:val="none" w:sz="0" w:space="0" w:color="auto"/>
                  </w:divBdr>
                  <w:divsChild>
                    <w:div w:id="1756049002">
                      <w:marLeft w:val="0"/>
                      <w:marRight w:val="0"/>
                      <w:marTop w:val="0"/>
                      <w:marBottom w:val="90"/>
                      <w:divBdr>
                        <w:top w:val="none" w:sz="0" w:space="0" w:color="auto"/>
                        <w:left w:val="none" w:sz="0" w:space="0" w:color="auto"/>
                        <w:bottom w:val="none" w:sz="0" w:space="0" w:color="auto"/>
                        <w:right w:val="none" w:sz="0" w:space="0" w:color="auto"/>
                      </w:divBdr>
                      <w:divsChild>
                        <w:div w:id="1284267197">
                          <w:marLeft w:val="0"/>
                          <w:marRight w:val="0"/>
                          <w:marTop w:val="0"/>
                          <w:marBottom w:val="0"/>
                          <w:divBdr>
                            <w:top w:val="none" w:sz="0" w:space="0" w:color="auto"/>
                            <w:left w:val="none" w:sz="0" w:space="0" w:color="auto"/>
                            <w:bottom w:val="none" w:sz="0" w:space="0" w:color="auto"/>
                            <w:right w:val="none" w:sz="0" w:space="0" w:color="auto"/>
                          </w:divBdr>
                          <w:divsChild>
                            <w:div w:id="8492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7657">
                  <w:marLeft w:val="0"/>
                  <w:marRight w:val="0"/>
                  <w:marTop w:val="0"/>
                  <w:marBottom w:val="0"/>
                  <w:divBdr>
                    <w:top w:val="none" w:sz="0" w:space="0" w:color="auto"/>
                    <w:left w:val="none" w:sz="0" w:space="0" w:color="auto"/>
                    <w:bottom w:val="none" w:sz="0" w:space="0" w:color="auto"/>
                    <w:right w:val="none" w:sz="0" w:space="0" w:color="auto"/>
                  </w:divBdr>
                  <w:divsChild>
                    <w:div w:id="1312295113">
                      <w:marLeft w:val="0"/>
                      <w:marRight w:val="0"/>
                      <w:marTop w:val="0"/>
                      <w:marBottom w:val="0"/>
                      <w:divBdr>
                        <w:top w:val="none" w:sz="0" w:space="0" w:color="auto"/>
                        <w:left w:val="none" w:sz="0" w:space="0" w:color="auto"/>
                        <w:bottom w:val="none" w:sz="0" w:space="0" w:color="auto"/>
                        <w:right w:val="none" w:sz="0" w:space="0" w:color="auto"/>
                      </w:divBdr>
                      <w:divsChild>
                        <w:div w:id="472260122">
                          <w:marLeft w:val="0"/>
                          <w:marRight w:val="0"/>
                          <w:marTop w:val="0"/>
                          <w:marBottom w:val="0"/>
                          <w:divBdr>
                            <w:top w:val="none" w:sz="0" w:space="0" w:color="auto"/>
                            <w:left w:val="none" w:sz="0" w:space="0" w:color="auto"/>
                            <w:bottom w:val="none" w:sz="0" w:space="0" w:color="auto"/>
                            <w:right w:val="none" w:sz="0" w:space="0" w:color="auto"/>
                          </w:divBdr>
                          <w:divsChild>
                            <w:div w:id="998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64101">
      <w:bodyDiv w:val="1"/>
      <w:marLeft w:val="0"/>
      <w:marRight w:val="0"/>
      <w:marTop w:val="0"/>
      <w:marBottom w:val="0"/>
      <w:divBdr>
        <w:top w:val="none" w:sz="0" w:space="0" w:color="auto"/>
        <w:left w:val="none" w:sz="0" w:space="0" w:color="auto"/>
        <w:bottom w:val="none" w:sz="0" w:space="0" w:color="auto"/>
        <w:right w:val="none" w:sz="0" w:space="0" w:color="auto"/>
      </w:divBdr>
      <w:divsChild>
        <w:div w:id="1699233731">
          <w:marLeft w:val="0"/>
          <w:marRight w:val="0"/>
          <w:marTop w:val="0"/>
          <w:marBottom w:val="30"/>
          <w:divBdr>
            <w:top w:val="none" w:sz="0" w:space="0" w:color="auto"/>
            <w:left w:val="none" w:sz="0" w:space="0" w:color="auto"/>
            <w:bottom w:val="none" w:sz="0" w:space="0" w:color="auto"/>
            <w:right w:val="none" w:sz="0" w:space="0" w:color="auto"/>
          </w:divBdr>
          <w:divsChild>
            <w:div w:id="1513227874">
              <w:marLeft w:val="0"/>
              <w:marRight w:val="0"/>
              <w:marTop w:val="0"/>
              <w:marBottom w:val="0"/>
              <w:divBdr>
                <w:top w:val="none" w:sz="0" w:space="0" w:color="auto"/>
                <w:left w:val="none" w:sz="0" w:space="0" w:color="auto"/>
                <w:bottom w:val="none" w:sz="0" w:space="0" w:color="auto"/>
                <w:right w:val="none" w:sz="0" w:space="0" w:color="auto"/>
              </w:divBdr>
            </w:div>
          </w:divsChild>
        </w:div>
        <w:div w:id="121121953">
          <w:marLeft w:val="0"/>
          <w:marRight w:val="0"/>
          <w:marTop w:val="30"/>
          <w:marBottom w:val="210"/>
          <w:divBdr>
            <w:top w:val="none" w:sz="0" w:space="0" w:color="auto"/>
            <w:left w:val="none" w:sz="0" w:space="0" w:color="auto"/>
            <w:bottom w:val="none" w:sz="0" w:space="0" w:color="auto"/>
            <w:right w:val="none" w:sz="0" w:space="0" w:color="auto"/>
          </w:divBdr>
          <w:divsChild>
            <w:div w:id="942109918">
              <w:marLeft w:val="0"/>
              <w:marRight w:val="0"/>
              <w:marTop w:val="0"/>
              <w:marBottom w:val="0"/>
              <w:divBdr>
                <w:top w:val="none" w:sz="0" w:space="0" w:color="auto"/>
                <w:left w:val="none" w:sz="0" w:space="0" w:color="auto"/>
                <w:bottom w:val="none" w:sz="0" w:space="0" w:color="auto"/>
                <w:right w:val="none" w:sz="0" w:space="0" w:color="auto"/>
              </w:divBdr>
              <w:divsChild>
                <w:div w:id="2076001517">
                  <w:marLeft w:val="0"/>
                  <w:marRight w:val="0"/>
                  <w:marTop w:val="0"/>
                  <w:marBottom w:val="0"/>
                  <w:divBdr>
                    <w:top w:val="none" w:sz="0" w:space="0" w:color="auto"/>
                    <w:left w:val="none" w:sz="0" w:space="0" w:color="auto"/>
                    <w:bottom w:val="none" w:sz="0" w:space="0" w:color="auto"/>
                    <w:right w:val="none" w:sz="0" w:space="0" w:color="auto"/>
                  </w:divBdr>
                  <w:divsChild>
                    <w:div w:id="1861553490">
                      <w:marLeft w:val="0"/>
                      <w:marRight w:val="0"/>
                      <w:marTop w:val="0"/>
                      <w:marBottom w:val="90"/>
                      <w:divBdr>
                        <w:top w:val="none" w:sz="0" w:space="0" w:color="auto"/>
                        <w:left w:val="none" w:sz="0" w:space="0" w:color="auto"/>
                        <w:bottom w:val="none" w:sz="0" w:space="0" w:color="auto"/>
                        <w:right w:val="none" w:sz="0" w:space="0" w:color="auto"/>
                      </w:divBdr>
                      <w:divsChild>
                        <w:div w:id="1325621338">
                          <w:marLeft w:val="0"/>
                          <w:marRight w:val="0"/>
                          <w:marTop w:val="0"/>
                          <w:marBottom w:val="0"/>
                          <w:divBdr>
                            <w:top w:val="none" w:sz="0" w:space="0" w:color="auto"/>
                            <w:left w:val="none" w:sz="0" w:space="0" w:color="auto"/>
                            <w:bottom w:val="none" w:sz="0" w:space="0" w:color="auto"/>
                            <w:right w:val="none" w:sz="0" w:space="0" w:color="auto"/>
                          </w:divBdr>
                          <w:divsChild>
                            <w:div w:id="8109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4575">
                  <w:marLeft w:val="0"/>
                  <w:marRight w:val="0"/>
                  <w:marTop w:val="0"/>
                  <w:marBottom w:val="0"/>
                  <w:divBdr>
                    <w:top w:val="none" w:sz="0" w:space="0" w:color="auto"/>
                    <w:left w:val="none" w:sz="0" w:space="0" w:color="auto"/>
                    <w:bottom w:val="none" w:sz="0" w:space="0" w:color="auto"/>
                    <w:right w:val="none" w:sz="0" w:space="0" w:color="auto"/>
                  </w:divBdr>
                  <w:divsChild>
                    <w:div w:id="118382254">
                      <w:marLeft w:val="0"/>
                      <w:marRight w:val="0"/>
                      <w:marTop w:val="0"/>
                      <w:marBottom w:val="90"/>
                      <w:divBdr>
                        <w:top w:val="none" w:sz="0" w:space="0" w:color="auto"/>
                        <w:left w:val="none" w:sz="0" w:space="0" w:color="auto"/>
                        <w:bottom w:val="none" w:sz="0" w:space="0" w:color="auto"/>
                        <w:right w:val="none" w:sz="0" w:space="0" w:color="auto"/>
                      </w:divBdr>
                      <w:divsChild>
                        <w:div w:id="773941269">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sChild>
                    <w:div w:id="247733270">
                      <w:marLeft w:val="0"/>
                      <w:marRight w:val="0"/>
                      <w:marTop w:val="0"/>
                      <w:marBottom w:val="0"/>
                      <w:divBdr>
                        <w:top w:val="none" w:sz="0" w:space="0" w:color="auto"/>
                        <w:left w:val="none" w:sz="0" w:space="0" w:color="auto"/>
                        <w:bottom w:val="none" w:sz="0" w:space="0" w:color="auto"/>
                        <w:right w:val="none" w:sz="0" w:space="0" w:color="auto"/>
                      </w:divBdr>
                      <w:divsChild>
                        <w:div w:id="1537738049">
                          <w:marLeft w:val="0"/>
                          <w:marRight w:val="0"/>
                          <w:marTop w:val="0"/>
                          <w:marBottom w:val="0"/>
                          <w:divBdr>
                            <w:top w:val="none" w:sz="0" w:space="0" w:color="auto"/>
                            <w:left w:val="none" w:sz="0" w:space="0" w:color="auto"/>
                            <w:bottom w:val="none" w:sz="0" w:space="0" w:color="auto"/>
                            <w:right w:val="none" w:sz="0" w:space="0" w:color="auto"/>
                          </w:divBdr>
                          <w:divsChild>
                            <w:div w:id="13340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31618">
      <w:bodyDiv w:val="1"/>
      <w:marLeft w:val="0"/>
      <w:marRight w:val="0"/>
      <w:marTop w:val="0"/>
      <w:marBottom w:val="0"/>
      <w:divBdr>
        <w:top w:val="none" w:sz="0" w:space="0" w:color="auto"/>
        <w:left w:val="none" w:sz="0" w:space="0" w:color="auto"/>
        <w:bottom w:val="none" w:sz="0" w:space="0" w:color="auto"/>
        <w:right w:val="none" w:sz="0" w:space="0" w:color="auto"/>
      </w:divBdr>
      <w:divsChild>
        <w:div w:id="66733490">
          <w:marLeft w:val="0"/>
          <w:marRight w:val="0"/>
          <w:marTop w:val="0"/>
          <w:marBottom w:val="0"/>
          <w:divBdr>
            <w:top w:val="none" w:sz="0" w:space="0" w:color="auto"/>
            <w:left w:val="none" w:sz="0" w:space="0" w:color="auto"/>
            <w:bottom w:val="none" w:sz="0" w:space="0" w:color="auto"/>
            <w:right w:val="none" w:sz="0" w:space="0" w:color="auto"/>
          </w:divBdr>
          <w:divsChild>
            <w:div w:id="349794357">
              <w:marLeft w:val="0"/>
              <w:marRight w:val="0"/>
              <w:marTop w:val="0"/>
              <w:marBottom w:val="0"/>
              <w:divBdr>
                <w:top w:val="none" w:sz="0" w:space="0" w:color="auto"/>
                <w:left w:val="none" w:sz="0" w:space="0" w:color="auto"/>
                <w:bottom w:val="none" w:sz="0" w:space="0" w:color="auto"/>
                <w:right w:val="none" w:sz="0" w:space="0" w:color="auto"/>
              </w:divBdr>
              <w:divsChild>
                <w:div w:id="1392851494">
                  <w:marLeft w:val="0"/>
                  <w:marRight w:val="0"/>
                  <w:marTop w:val="0"/>
                  <w:marBottom w:val="0"/>
                  <w:divBdr>
                    <w:top w:val="none" w:sz="0" w:space="0" w:color="auto"/>
                    <w:left w:val="none" w:sz="0" w:space="0" w:color="auto"/>
                    <w:bottom w:val="none" w:sz="0" w:space="0" w:color="auto"/>
                    <w:right w:val="none" w:sz="0" w:space="0" w:color="auto"/>
                  </w:divBdr>
                </w:div>
                <w:div w:id="1269773223">
                  <w:marLeft w:val="0"/>
                  <w:marRight w:val="0"/>
                  <w:marTop w:val="0"/>
                  <w:marBottom w:val="0"/>
                  <w:divBdr>
                    <w:top w:val="none" w:sz="0" w:space="0" w:color="auto"/>
                    <w:left w:val="none" w:sz="0" w:space="0" w:color="auto"/>
                    <w:bottom w:val="none" w:sz="0" w:space="0" w:color="auto"/>
                    <w:right w:val="none" w:sz="0" w:space="0" w:color="auto"/>
                  </w:divBdr>
                </w:div>
              </w:divsChild>
            </w:div>
            <w:div w:id="1664091059">
              <w:marLeft w:val="0"/>
              <w:marRight w:val="0"/>
              <w:marTop w:val="0"/>
              <w:marBottom w:val="0"/>
              <w:divBdr>
                <w:top w:val="none" w:sz="0" w:space="0" w:color="auto"/>
                <w:left w:val="none" w:sz="0" w:space="0" w:color="auto"/>
                <w:bottom w:val="none" w:sz="0" w:space="0" w:color="auto"/>
                <w:right w:val="none" w:sz="0" w:space="0" w:color="auto"/>
              </w:divBdr>
              <w:divsChild>
                <w:div w:id="1057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3021">
      <w:bodyDiv w:val="1"/>
      <w:marLeft w:val="0"/>
      <w:marRight w:val="0"/>
      <w:marTop w:val="0"/>
      <w:marBottom w:val="0"/>
      <w:divBdr>
        <w:top w:val="none" w:sz="0" w:space="0" w:color="auto"/>
        <w:left w:val="none" w:sz="0" w:space="0" w:color="auto"/>
        <w:bottom w:val="none" w:sz="0" w:space="0" w:color="auto"/>
        <w:right w:val="none" w:sz="0" w:space="0" w:color="auto"/>
      </w:divBdr>
    </w:div>
    <w:div w:id="1591620868">
      <w:bodyDiv w:val="1"/>
      <w:marLeft w:val="0"/>
      <w:marRight w:val="0"/>
      <w:marTop w:val="0"/>
      <w:marBottom w:val="0"/>
      <w:divBdr>
        <w:top w:val="none" w:sz="0" w:space="0" w:color="auto"/>
        <w:left w:val="none" w:sz="0" w:space="0" w:color="auto"/>
        <w:bottom w:val="none" w:sz="0" w:space="0" w:color="auto"/>
        <w:right w:val="none" w:sz="0" w:space="0" w:color="auto"/>
      </w:divBdr>
      <w:divsChild>
        <w:div w:id="1970431467">
          <w:marLeft w:val="0"/>
          <w:marRight w:val="0"/>
          <w:marTop w:val="0"/>
          <w:marBottom w:val="30"/>
          <w:divBdr>
            <w:top w:val="none" w:sz="0" w:space="0" w:color="auto"/>
            <w:left w:val="none" w:sz="0" w:space="0" w:color="auto"/>
            <w:bottom w:val="none" w:sz="0" w:space="0" w:color="auto"/>
            <w:right w:val="none" w:sz="0" w:space="0" w:color="auto"/>
          </w:divBdr>
          <w:divsChild>
            <w:div w:id="750854456">
              <w:marLeft w:val="0"/>
              <w:marRight w:val="0"/>
              <w:marTop w:val="0"/>
              <w:marBottom w:val="0"/>
              <w:divBdr>
                <w:top w:val="none" w:sz="0" w:space="0" w:color="auto"/>
                <w:left w:val="none" w:sz="0" w:space="0" w:color="auto"/>
                <w:bottom w:val="none" w:sz="0" w:space="0" w:color="auto"/>
                <w:right w:val="none" w:sz="0" w:space="0" w:color="auto"/>
              </w:divBdr>
            </w:div>
          </w:divsChild>
        </w:div>
        <w:div w:id="1285305664">
          <w:marLeft w:val="0"/>
          <w:marRight w:val="0"/>
          <w:marTop w:val="30"/>
          <w:marBottom w:val="210"/>
          <w:divBdr>
            <w:top w:val="none" w:sz="0" w:space="0" w:color="auto"/>
            <w:left w:val="none" w:sz="0" w:space="0" w:color="auto"/>
            <w:bottom w:val="none" w:sz="0" w:space="0" w:color="auto"/>
            <w:right w:val="none" w:sz="0" w:space="0" w:color="auto"/>
          </w:divBdr>
          <w:divsChild>
            <w:div w:id="1664120695">
              <w:marLeft w:val="0"/>
              <w:marRight w:val="0"/>
              <w:marTop w:val="0"/>
              <w:marBottom w:val="0"/>
              <w:divBdr>
                <w:top w:val="none" w:sz="0" w:space="0" w:color="auto"/>
                <w:left w:val="none" w:sz="0" w:space="0" w:color="auto"/>
                <w:bottom w:val="none" w:sz="0" w:space="0" w:color="auto"/>
                <w:right w:val="none" w:sz="0" w:space="0" w:color="auto"/>
              </w:divBdr>
              <w:divsChild>
                <w:div w:id="1743329168">
                  <w:marLeft w:val="0"/>
                  <w:marRight w:val="0"/>
                  <w:marTop w:val="0"/>
                  <w:marBottom w:val="0"/>
                  <w:divBdr>
                    <w:top w:val="none" w:sz="0" w:space="0" w:color="auto"/>
                    <w:left w:val="none" w:sz="0" w:space="0" w:color="auto"/>
                    <w:bottom w:val="none" w:sz="0" w:space="0" w:color="auto"/>
                    <w:right w:val="none" w:sz="0" w:space="0" w:color="auto"/>
                  </w:divBdr>
                  <w:divsChild>
                    <w:div w:id="1032412746">
                      <w:marLeft w:val="0"/>
                      <w:marRight w:val="0"/>
                      <w:marTop w:val="0"/>
                      <w:marBottom w:val="90"/>
                      <w:divBdr>
                        <w:top w:val="none" w:sz="0" w:space="0" w:color="auto"/>
                        <w:left w:val="none" w:sz="0" w:space="0" w:color="auto"/>
                        <w:bottom w:val="none" w:sz="0" w:space="0" w:color="auto"/>
                        <w:right w:val="none" w:sz="0" w:space="0" w:color="auto"/>
                      </w:divBdr>
                      <w:divsChild>
                        <w:div w:id="893003206">
                          <w:marLeft w:val="0"/>
                          <w:marRight w:val="0"/>
                          <w:marTop w:val="0"/>
                          <w:marBottom w:val="0"/>
                          <w:divBdr>
                            <w:top w:val="none" w:sz="0" w:space="0" w:color="auto"/>
                            <w:left w:val="none" w:sz="0" w:space="0" w:color="auto"/>
                            <w:bottom w:val="none" w:sz="0" w:space="0" w:color="auto"/>
                            <w:right w:val="none" w:sz="0" w:space="0" w:color="auto"/>
                          </w:divBdr>
                          <w:divsChild>
                            <w:div w:id="4908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0158">
                  <w:marLeft w:val="0"/>
                  <w:marRight w:val="0"/>
                  <w:marTop w:val="0"/>
                  <w:marBottom w:val="0"/>
                  <w:divBdr>
                    <w:top w:val="none" w:sz="0" w:space="0" w:color="auto"/>
                    <w:left w:val="none" w:sz="0" w:space="0" w:color="auto"/>
                    <w:bottom w:val="none" w:sz="0" w:space="0" w:color="auto"/>
                    <w:right w:val="none" w:sz="0" w:space="0" w:color="auto"/>
                  </w:divBdr>
                  <w:divsChild>
                    <w:div w:id="1256549989">
                      <w:marLeft w:val="0"/>
                      <w:marRight w:val="0"/>
                      <w:marTop w:val="0"/>
                      <w:marBottom w:val="0"/>
                      <w:divBdr>
                        <w:top w:val="none" w:sz="0" w:space="0" w:color="auto"/>
                        <w:left w:val="none" w:sz="0" w:space="0" w:color="auto"/>
                        <w:bottom w:val="none" w:sz="0" w:space="0" w:color="auto"/>
                        <w:right w:val="none" w:sz="0" w:space="0" w:color="auto"/>
                      </w:divBdr>
                      <w:divsChild>
                        <w:div w:id="597982402">
                          <w:marLeft w:val="0"/>
                          <w:marRight w:val="0"/>
                          <w:marTop w:val="0"/>
                          <w:marBottom w:val="0"/>
                          <w:divBdr>
                            <w:top w:val="none" w:sz="0" w:space="0" w:color="auto"/>
                            <w:left w:val="none" w:sz="0" w:space="0" w:color="auto"/>
                            <w:bottom w:val="none" w:sz="0" w:space="0" w:color="auto"/>
                            <w:right w:val="none" w:sz="0" w:space="0" w:color="auto"/>
                          </w:divBdr>
                          <w:divsChild>
                            <w:div w:id="1866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193902">
      <w:bodyDiv w:val="1"/>
      <w:marLeft w:val="0"/>
      <w:marRight w:val="0"/>
      <w:marTop w:val="0"/>
      <w:marBottom w:val="0"/>
      <w:divBdr>
        <w:top w:val="none" w:sz="0" w:space="0" w:color="auto"/>
        <w:left w:val="none" w:sz="0" w:space="0" w:color="auto"/>
        <w:bottom w:val="none" w:sz="0" w:space="0" w:color="auto"/>
        <w:right w:val="none" w:sz="0" w:space="0" w:color="auto"/>
      </w:divBdr>
      <w:divsChild>
        <w:div w:id="1587375232">
          <w:marLeft w:val="0"/>
          <w:marRight w:val="0"/>
          <w:marTop w:val="0"/>
          <w:marBottom w:val="30"/>
          <w:divBdr>
            <w:top w:val="none" w:sz="0" w:space="0" w:color="auto"/>
            <w:left w:val="none" w:sz="0" w:space="0" w:color="auto"/>
            <w:bottom w:val="none" w:sz="0" w:space="0" w:color="auto"/>
            <w:right w:val="none" w:sz="0" w:space="0" w:color="auto"/>
          </w:divBdr>
          <w:divsChild>
            <w:div w:id="1537087799">
              <w:marLeft w:val="0"/>
              <w:marRight w:val="0"/>
              <w:marTop w:val="0"/>
              <w:marBottom w:val="0"/>
              <w:divBdr>
                <w:top w:val="none" w:sz="0" w:space="0" w:color="auto"/>
                <w:left w:val="none" w:sz="0" w:space="0" w:color="auto"/>
                <w:bottom w:val="none" w:sz="0" w:space="0" w:color="auto"/>
                <w:right w:val="none" w:sz="0" w:space="0" w:color="auto"/>
              </w:divBdr>
            </w:div>
          </w:divsChild>
        </w:div>
        <w:div w:id="1693190060">
          <w:marLeft w:val="0"/>
          <w:marRight w:val="0"/>
          <w:marTop w:val="30"/>
          <w:marBottom w:val="210"/>
          <w:divBdr>
            <w:top w:val="none" w:sz="0" w:space="0" w:color="auto"/>
            <w:left w:val="none" w:sz="0" w:space="0" w:color="auto"/>
            <w:bottom w:val="none" w:sz="0" w:space="0" w:color="auto"/>
            <w:right w:val="none" w:sz="0" w:space="0" w:color="auto"/>
          </w:divBdr>
          <w:divsChild>
            <w:div w:id="160314784">
              <w:marLeft w:val="0"/>
              <w:marRight w:val="0"/>
              <w:marTop w:val="0"/>
              <w:marBottom w:val="0"/>
              <w:divBdr>
                <w:top w:val="none" w:sz="0" w:space="0" w:color="auto"/>
                <w:left w:val="none" w:sz="0" w:space="0" w:color="auto"/>
                <w:bottom w:val="none" w:sz="0" w:space="0" w:color="auto"/>
                <w:right w:val="none" w:sz="0" w:space="0" w:color="auto"/>
              </w:divBdr>
              <w:divsChild>
                <w:div w:id="979769004">
                  <w:marLeft w:val="0"/>
                  <w:marRight w:val="0"/>
                  <w:marTop w:val="0"/>
                  <w:marBottom w:val="0"/>
                  <w:divBdr>
                    <w:top w:val="none" w:sz="0" w:space="0" w:color="auto"/>
                    <w:left w:val="none" w:sz="0" w:space="0" w:color="auto"/>
                    <w:bottom w:val="none" w:sz="0" w:space="0" w:color="auto"/>
                    <w:right w:val="none" w:sz="0" w:space="0" w:color="auto"/>
                  </w:divBdr>
                  <w:divsChild>
                    <w:div w:id="153491506">
                      <w:marLeft w:val="0"/>
                      <w:marRight w:val="0"/>
                      <w:marTop w:val="0"/>
                      <w:marBottom w:val="90"/>
                      <w:divBdr>
                        <w:top w:val="none" w:sz="0" w:space="0" w:color="auto"/>
                        <w:left w:val="none" w:sz="0" w:space="0" w:color="auto"/>
                        <w:bottom w:val="none" w:sz="0" w:space="0" w:color="auto"/>
                        <w:right w:val="none" w:sz="0" w:space="0" w:color="auto"/>
                      </w:divBdr>
                      <w:divsChild>
                        <w:div w:id="420376474">
                          <w:marLeft w:val="0"/>
                          <w:marRight w:val="0"/>
                          <w:marTop w:val="0"/>
                          <w:marBottom w:val="0"/>
                          <w:divBdr>
                            <w:top w:val="none" w:sz="0" w:space="0" w:color="auto"/>
                            <w:left w:val="none" w:sz="0" w:space="0" w:color="auto"/>
                            <w:bottom w:val="none" w:sz="0" w:space="0" w:color="auto"/>
                            <w:right w:val="none" w:sz="0" w:space="0" w:color="auto"/>
                          </w:divBdr>
                          <w:divsChild>
                            <w:div w:id="4811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3041">
                  <w:marLeft w:val="0"/>
                  <w:marRight w:val="0"/>
                  <w:marTop w:val="0"/>
                  <w:marBottom w:val="0"/>
                  <w:divBdr>
                    <w:top w:val="none" w:sz="0" w:space="0" w:color="auto"/>
                    <w:left w:val="none" w:sz="0" w:space="0" w:color="auto"/>
                    <w:bottom w:val="none" w:sz="0" w:space="0" w:color="auto"/>
                    <w:right w:val="none" w:sz="0" w:space="0" w:color="auto"/>
                  </w:divBdr>
                  <w:divsChild>
                    <w:div w:id="427430405">
                      <w:marLeft w:val="0"/>
                      <w:marRight w:val="0"/>
                      <w:marTop w:val="0"/>
                      <w:marBottom w:val="90"/>
                      <w:divBdr>
                        <w:top w:val="none" w:sz="0" w:space="0" w:color="auto"/>
                        <w:left w:val="none" w:sz="0" w:space="0" w:color="auto"/>
                        <w:bottom w:val="none" w:sz="0" w:space="0" w:color="auto"/>
                        <w:right w:val="none" w:sz="0" w:space="0" w:color="auto"/>
                      </w:divBdr>
                      <w:divsChild>
                        <w:div w:id="297151832">
                          <w:marLeft w:val="0"/>
                          <w:marRight w:val="0"/>
                          <w:marTop w:val="0"/>
                          <w:marBottom w:val="0"/>
                          <w:divBdr>
                            <w:top w:val="none" w:sz="0" w:space="0" w:color="auto"/>
                            <w:left w:val="none" w:sz="0" w:space="0" w:color="auto"/>
                            <w:bottom w:val="none" w:sz="0" w:space="0" w:color="auto"/>
                            <w:right w:val="none" w:sz="0" w:space="0" w:color="auto"/>
                          </w:divBdr>
                          <w:divsChild>
                            <w:div w:id="14813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9735">
                  <w:marLeft w:val="0"/>
                  <w:marRight w:val="0"/>
                  <w:marTop w:val="0"/>
                  <w:marBottom w:val="0"/>
                  <w:divBdr>
                    <w:top w:val="none" w:sz="0" w:space="0" w:color="auto"/>
                    <w:left w:val="none" w:sz="0" w:space="0" w:color="auto"/>
                    <w:bottom w:val="none" w:sz="0" w:space="0" w:color="auto"/>
                    <w:right w:val="none" w:sz="0" w:space="0" w:color="auto"/>
                  </w:divBdr>
                  <w:divsChild>
                    <w:div w:id="987125480">
                      <w:marLeft w:val="0"/>
                      <w:marRight w:val="0"/>
                      <w:marTop w:val="0"/>
                      <w:marBottom w:val="0"/>
                      <w:divBdr>
                        <w:top w:val="none" w:sz="0" w:space="0" w:color="auto"/>
                        <w:left w:val="none" w:sz="0" w:space="0" w:color="auto"/>
                        <w:bottom w:val="none" w:sz="0" w:space="0" w:color="auto"/>
                        <w:right w:val="none" w:sz="0" w:space="0" w:color="auto"/>
                      </w:divBdr>
                      <w:divsChild>
                        <w:div w:id="1067530719">
                          <w:marLeft w:val="0"/>
                          <w:marRight w:val="0"/>
                          <w:marTop w:val="0"/>
                          <w:marBottom w:val="0"/>
                          <w:divBdr>
                            <w:top w:val="none" w:sz="0" w:space="0" w:color="auto"/>
                            <w:left w:val="none" w:sz="0" w:space="0" w:color="auto"/>
                            <w:bottom w:val="none" w:sz="0" w:space="0" w:color="auto"/>
                            <w:right w:val="none" w:sz="0" w:space="0" w:color="auto"/>
                          </w:divBdr>
                          <w:divsChild>
                            <w:div w:id="16372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262845">
      <w:bodyDiv w:val="1"/>
      <w:marLeft w:val="0"/>
      <w:marRight w:val="0"/>
      <w:marTop w:val="0"/>
      <w:marBottom w:val="0"/>
      <w:divBdr>
        <w:top w:val="none" w:sz="0" w:space="0" w:color="auto"/>
        <w:left w:val="none" w:sz="0" w:space="0" w:color="auto"/>
        <w:bottom w:val="none" w:sz="0" w:space="0" w:color="auto"/>
        <w:right w:val="none" w:sz="0" w:space="0" w:color="auto"/>
      </w:divBdr>
      <w:divsChild>
        <w:div w:id="1560089154">
          <w:marLeft w:val="750"/>
          <w:marRight w:val="0"/>
          <w:marTop w:val="0"/>
          <w:marBottom w:val="480"/>
          <w:divBdr>
            <w:top w:val="none" w:sz="0" w:space="0" w:color="auto"/>
            <w:left w:val="none" w:sz="0" w:space="0" w:color="auto"/>
            <w:bottom w:val="none" w:sz="0" w:space="0" w:color="auto"/>
            <w:right w:val="none" w:sz="0" w:space="0" w:color="auto"/>
          </w:divBdr>
          <w:divsChild>
            <w:div w:id="874342356">
              <w:marLeft w:val="0"/>
              <w:marRight w:val="0"/>
              <w:marTop w:val="0"/>
              <w:marBottom w:val="0"/>
              <w:divBdr>
                <w:top w:val="none" w:sz="0" w:space="0" w:color="auto"/>
                <w:left w:val="none" w:sz="0" w:space="0" w:color="auto"/>
                <w:bottom w:val="none" w:sz="0" w:space="0" w:color="auto"/>
                <w:right w:val="none" w:sz="0" w:space="0" w:color="auto"/>
              </w:divBdr>
              <w:divsChild>
                <w:div w:id="1354188029">
                  <w:marLeft w:val="0"/>
                  <w:marRight w:val="0"/>
                  <w:marTop w:val="0"/>
                  <w:marBottom w:val="0"/>
                  <w:divBdr>
                    <w:top w:val="none" w:sz="0" w:space="0" w:color="auto"/>
                    <w:left w:val="none" w:sz="0" w:space="0" w:color="auto"/>
                    <w:bottom w:val="none" w:sz="0" w:space="0" w:color="auto"/>
                    <w:right w:val="none" w:sz="0" w:space="0" w:color="auto"/>
                  </w:divBdr>
                  <w:divsChild>
                    <w:div w:id="1092820423">
                      <w:marLeft w:val="0"/>
                      <w:marRight w:val="150"/>
                      <w:marTop w:val="0"/>
                      <w:marBottom w:val="60"/>
                      <w:divBdr>
                        <w:top w:val="none" w:sz="0" w:space="0" w:color="auto"/>
                        <w:left w:val="none" w:sz="0" w:space="0" w:color="auto"/>
                        <w:bottom w:val="none" w:sz="0" w:space="0" w:color="auto"/>
                        <w:right w:val="none" w:sz="0" w:space="0" w:color="auto"/>
                      </w:divBdr>
                      <w:divsChild>
                        <w:div w:id="1339581665">
                          <w:marLeft w:val="0"/>
                          <w:marRight w:val="0"/>
                          <w:marTop w:val="0"/>
                          <w:marBottom w:val="0"/>
                          <w:divBdr>
                            <w:top w:val="none" w:sz="0" w:space="0" w:color="auto"/>
                            <w:left w:val="none" w:sz="0" w:space="0" w:color="auto"/>
                            <w:bottom w:val="none" w:sz="0" w:space="0" w:color="auto"/>
                            <w:right w:val="none" w:sz="0" w:space="0" w:color="auto"/>
                          </w:divBdr>
                          <w:divsChild>
                            <w:div w:id="251548376">
                              <w:marLeft w:val="0"/>
                              <w:marRight w:val="0"/>
                              <w:marTop w:val="0"/>
                              <w:marBottom w:val="120"/>
                              <w:divBdr>
                                <w:top w:val="none" w:sz="0" w:space="0" w:color="auto"/>
                                <w:left w:val="none" w:sz="0" w:space="0" w:color="auto"/>
                                <w:bottom w:val="none" w:sz="0" w:space="0" w:color="auto"/>
                                <w:right w:val="none" w:sz="0" w:space="0" w:color="auto"/>
                              </w:divBdr>
                              <w:divsChild>
                                <w:div w:id="1738240752">
                                  <w:marLeft w:val="0"/>
                                  <w:marRight w:val="0"/>
                                  <w:marTop w:val="0"/>
                                  <w:marBottom w:val="0"/>
                                  <w:divBdr>
                                    <w:top w:val="none" w:sz="0" w:space="0" w:color="auto"/>
                                    <w:left w:val="none" w:sz="0" w:space="0" w:color="auto"/>
                                    <w:bottom w:val="none" w:sz="0" w:space="0" w:color="auto"/>
                                    <w:right w:val="none" w:sz="0" w:space="0" w:color="auto"/>
                                  </w:divBdr>
                                  <w:divsChild>
                                    <w:div w:id="5108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4295">
                      <w:marLeft w:val="0"/>
                      <w:marRight w:val="150"/>
                      <w:marTop w:val="0"/>
                      <w:marBottom w:val="60"/>
                      <w:divBdr>
                        <w:top w:val="none" w:sz="0" w:space="0" w:color="auto"/>
                        <w:left w:val="none" w:sz="0" w:space="0" w:color="auto"/>
                        <w:bottom w:val="none" w:sz="0" w:space="0" w:color="auto"/>
                        <w:right w:val="none" w:sz="0" w:space="0" w:color="auto"/>
                      </w:divBdr>
                      <w:divsChild>
                        <w:div w:id="1264147204">
                          <w:marLeft w:val="0"/>
                          <w:marRight w:val="0"/>
                          <w:marTop w:val="0"/>
                          <w:marBottom w:val="0"/>
                          <w:divBdr>
                            <w:top w:val="none" w:sz="0" w:space="0" w:color="auto"/>
                            <w:left w:val="none" w:sz="0" w:space="0" w:color="auto"/>
                            <w:bottom w:val="none" w:sz="0" w:space="0" w:color="auto"/>
                            <w:right w:val="none" w:sz="0" w:space="0" w:color="auto"/>
                          </w:divBdr>
                          <w:divsChild>
                            <w:div w:id="8532227">
                              <w:marLeft w:val="0"/>
                              <w:marRight w:val="0"/>
                              <w:marTop w:val="0"/>
                              <w:marBottom w:val="120"/>
                              <w:divBdr>
                                <w:top w:val="none" w:sz="0" w:space="0" w:color="auto"/>
                                <w:left w:val="none" w:sz="0" w:space="0" w:color="auto"/>
                                <w:bottom w:val="none" w:sz="0" w:space="0" w:color="auto"/>
                                <w:right w:val="none" w:sz="0" w:space="0" w:color="auto"/>
                              </w:divBdr>
                              <w:divsChild>
                                <w:div w:id="1658415999">
                                  <w:marLeft w:val="0"/>
                                  <w:marRight w:val="0"/>
                                  <w:marTop w:val="0"/>
                                  <w:marBottom w:val="0"/>
                                  <w:divBdr>
                                    <w:top w:val="none" w:sz="0" w:space="0" w:color="auto"/>
                                    <w:left w:val="none" w:sz="0" w:space="0" w:color="auto"/>
                                    <w:bottom w:val="none" w:sz="0" w:space="0" w:color="auto"/>
                                    <w:right w:val="none" w:sz="0" w:space="0" w:color="auto"/>
                                  </w:divBdr>
                                  <w:divsChild>
                                    <w:div w:id="19173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88744">
                      <w:marLeft w:val="0"/>
                      <w:marRight w:val="150"/>
                      <w:marTop w:val="0"/>
                      <w:marBottom w:val="60"/>
                      <w:divBdr>
                        <w:top w:val="none" w:sz="0" w:space="0" w:color="auto"/>
                        <w:left w:val="none" w:sz="0" w:space="0" w:color="auto"/>
                        <w:bottom w:val="none" w:sz="0" w:space="0" w:color="auto"/>
                        <w:right w:val="none" w:sz="0" w:space="0" w:color="auto"/>
                      </w:divBdr>
                      <w:divsChild>
                        <w:div w:id="2122606224">
                          <w:marLeft w:val="0"/>
                          <w:marRight w:val="0"/>
                          <w:marTop w:val="0"/>
                          <w:marBottom w:val="0"/>
                          <w:divBdr>
                            <w:top w:val="none" w:sz="0" w:space="0" w:color="auto"/>
                            <w:left w:val="none" w:sz="0" w:space="0" w:color="auto"/>
                            <w:bottom w:val="none" w:sz="0" w:space="0" w:color="auto"/>
                            <w:right w:val="none" w:sz="0" w:space="0" w:color="auto"/>
                          </w:divBdr>
                          <w:divsChild>
                            <w:div w:id="1384914499">
                              <w:marLeft w:val="0"/>
                              <w:marRight w:val="0"/>
                              <w:marTop w:val="0"/>
                              <w:marBottom w:val="120"/>
                              <w:divBdr>
                                <w:top w:val="none" w:sz="0" w:space="0" w:color="auto"/>
                                <w:left w:val="none" w:sz="0" w:space="0" w:color="auto"/>
                                <w:bottom w:val="none" w:sz="0" w:space="0" w:color="auto"/>
                                <w:right w:val="none" w:sz="0" w:space="0" w:color="auto"/>
                              </w:divBdr>
                              <w:divsChild>
                                <w:div w:id="3284663">
                                  <w:marLeft w:val="0"/>
                                  <w:marRight w:val="0"/>
                                  <w:marTop w:val="0"/>
                                  <w:marBottom w:val="0"/>
                                  <w:divBdr>
                                    <w:top w:val="none" w:sz="0" w:space="0" w:color="auto"/>
                                    <w:left w:val="none" w:sz="0" w:space="0" w:color="auto"/>
                                    <w:bottom w:val="none" w:sz="0" w:space="0" w:color="auto"/>
                                    <w:right w:val="none" w:sz="0" w:space="0" w:color="auto"/>
                                  </w:divBdr>
                                  <w:divsChild>
                                    <w:div w:id="16820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598">
                      <w:marLeft w:val="0"/>
                      <w:marRight w:val="150"/>
                      <w:marTop w:val="0"/>
                      <w:marBottom w:val="60"/>
                      <w:divBdr>
                        <w:top w:val="none" w:sz="0" w:space="0" w:color="auto"/>
                        <w:left w:val="none" w:sz="0" w:space="0" w:color="auto"/>
                        <w:bottom w:val="none" w:sz="0" w:space="0" w:color="auto"/>
                        <w:right w:val="none" w:sz="0" w:space="0" w:color="auto"/>
                      </w:divBdr>
                      <w:divsChild>
                        <w:div w:id="1593463921">
                          <w:marLeft w:val="0"/>
                          <w:marRight w:val="0"/>
                          <w:marTop w:val="0"/>
                          <w:marBottom w:val="0"/>
                          <w:divBdr>
                            <w:top w:val="none" w:sz="0" w:space="0" w:color="auto"/>
                            <w:left w:val="none" w:sz="0" w:space="0" w:color="auto"/>
                            <w:bottom w:val="none" w:sz="0" w:space="0" w:color="auto"/>
                            <w:right w:val="none" w:sz="0" w:space="0" w:color="auto"/>
                          </w:divBdr>
                          <w:divsChild>
                            <w:div w:id="474182463">
                              <w:marLeft w:val="0"/>
                              <w:marRight w:val="0"/>
                              <w:marTop w:val="0"/>
                              <w:marBottom w:val="120"/>
                              <w:divBdr>
                                <w:top w:val="none" w:sz="0" w:space="0" w:color="auto"/>
                                <w:left w:val="none" w:sz="0" w:space="0" w:color="auto"/>
                                <w:bottom w:val="none" w:sz="0" w:space="0" w:color="auto"/>
                                <w:right w:val="none" w:sz="0" w:space="0" w:color="auto"/>
                              </w:divBdr>
                              <w:divsChild>
                                <w:div w:id="1558466983">
                                  <w:marLeft w:val="0"/>
                                  <w:marRight w:val="0"/>
                                  <w:marTop w:val="0"/>
                                  <w:marBottom w:val="0"/>
                                  <w:divBdr>
                                    <w:top w:val="none" w:sz="0" w:space="0" w:color="auto"/>
                                    <w:left w:val="none" w:sz="0" w:space="0" w:color="auto"/>
                                    <w:bottom w:val="none" w:sz="0" w:space="0" w:color="auto"/>
                                    <w:right w:val="none" w:sz="0" w:space="0" w:color="auto"/>
                                  </w:divBdr>
                                  <w:divsChild>
                                    <w:div w:id="350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5234">
                      <w:marLeft w:val="0"/>
                      <w:marRight w:val="150"/>
                      <w:marTop w:val="0"/>
                      <w:marBottom w:val="60"/>
                      <w:divBdr>
                        <w:top w:val="none" w:sz="0" w:space="0" w:color="auto"/>
                        <w:left w:val="none" w:sz="0" w:space="0" w:color="auto"/>
                        <w:bottom w:val="none" w:sz="0" w:space="0" w:color="auto"/>
                        <w:right w:val="none" w:sz="0" w:space="0" w:color="auto"/>
                      </w:divBdr>
                      <w:divsChild>
                        <w:div w:id="146754344">
                          <w:marLeft w:val="0"/>
                          <w:marRight w:val="0"/>
                          <w:marTop w:val="0"/>
                          <w:marBottom w:val="0"/>
                          <w:divBdr>
                            <w:top w:val="none" w:sz="0" w:space="0" w:color="auto"/>
                            <w:left w:val="none" w:sz="0" w:space="0" w:color="auto"/>
                            <w:bottom w:val="none" w:sz="0" w:space="0" w:color="auto"/>
                            <w:right w:val="none" w:sz="0" w:space="0" w:color="auto"/>
                          </w:divBdr>
                          <w:divsChild>
                            <w:div w:id="1652055287">
                              <w:marLeft w:val="0"/>
                              <w:marRight w:val="0"/>
                              <w:marTop w:val="0"/>
                              <w:marBottom w:val="120"/>
                              <w:divBdr>
                                <w:top w:val="none" w:sz="0" w:space="0" w:color="auto"/>
                                <w:left w:val="none" w:sz="0" w:space="0" w:color="auto"/>
                                <w:bottom w:val="none" w:sz="0" w:space="0" w:color="auto"/>
                                <w:right w:val="none" w:sz="0" w:space="0" w:color="auto"/>
                              </w:divBdr>
                              <w:divsChild>
                                <w:div w:id="108817078">
                                  <w:marLeft w:val="0"/>
                                  <w:marRight w:val="0"/>
                                  <w:marTop w:val="0"/>
                                  <w:marBottom w:val="0"/>
                                  <w:divBdr>
                                    <w:top w:val="none" w:sz="0" w:space="0" w:color="auto"/>
                                    <w:left w:val="none" w:sz="0" w:space="0" w:color="auto"/>
                                    <w:bottom w:val="none" w:sz="0" w:space="0" w:color="auto"/>
                                    <w:right w:val="none" w:sz="0" w:space="0" w:color="auto"/>
                                  </w:divBdr>
                                  <w:divsChild>
                                    <w:div w:id="1305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8526">
                      <w:marLeft w:val="0"/>
                      <w:marRight w:val="150"/>
                      <w:marTop w:val="0"/>
                      <w:marBottom w:val="60"/>
                      <w:divBdr>
                        <w:top w:val="none" w:sz="0" w:space="0" w:color="auto"/>
                        <w:left w:val="none" w:sz="0" w:space="0" w:color="auto"/>
                        <w:bottom w:val="none" w:sz="0" w:space="0" w:color="auto"/>
                        <w:right w:val="none" w:sz="0" w:space="0" w:color="auto"/>
                      </w:divBdr>
                      <w:divsChild>
                        <w:div w:id="1459228088">
                          <w:marLeft w:val="0"/>
                          <w:marRight w:val="0"/>
                          <w:marTop w:val="0"/>
                          <w:marBottom w:val="0"/>
                          <w:divBdr>
                            <w:top w:val="none" w:sz="0" w:space="0" w:color="auto"/>
                            <w:left w:val="none" w:sz="0" w:space="0" w:color="auto"/>
                            <w:bottom w:val="none" w:sz="0" w:space="0" w:color="auto"/>
                            <w:right w:val="none" w:sz="0" w:space="0" w:color="auto"/>
                          </w:divBdr>
                          <w:divsChild>
                            <w:div w:id="1684697478">
                              <w:marLeft w:val="0"/>
                              <w:marRight w:val="0"/>
                              <w:marTop w:val="0"/>
                              <w:marBottom w:val="120"/>
                              <w:divBdr>
                                <w:top w:val="none" w:sz="0" w:space="0" w:color="auto"/>
                                <w:left w:val="none" w:sz="0" w:space="0" w:color="auto"/>
                                <w:bottom w:val="none" w:sz="0" w:space="0" w:color="auto"/>
                                <w:right w:val="none" w:sz="0" w:space="0" w:color="auto"/>
                              </w:divBdr>
                              <w:divsChild>
                                <w:div w:id="432437436">
                                  <w:marLeft w:val="0"/>
                                  <w:marRight w:val="0"/>
                                  <w:marTop w:val="0"/>
                                  <w:marBottom w:val="0"/>
                                  <w:divBdr>
                                    <w:top w:val="none" w:sz="0" w:space="0" w:color="auto"/>
                                    <w:left w:val="none" w:sz="0" w:space="0" w:color="auto"/>
                                    <w:bottom w:val="none" w:sz="0" w:space="0" w:color="auto"/>
                                    <w:right w:val="none" w:sz="0" w:space="0" w:color="auto"/>
                                  </w:divBdr>
                                  <w:divsChild>
                                    <w:div w:id="6837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0326">
                      <w:marLeft w:val="0"/>
                      <w:marRight w:val="150"/>
                      <w:marTop w:val="0"/>
                      <w:marBottom w:val="60"/>
                      <w:divBdr>
                        <w:top w:val="none" w:sz="0" w:space="0" w:color="auto"/>
                        <w:left w:val="none" w:sz="0" w:space="0" w:color="auto"/>
                        <w:bottom w:val="none" w:sz="0" w:space="0" w:color="auto"/>
                        <w:right w:val="none" w:sz="0" w:space="0" w:color="auto"/>
                      </w:divBdr>
                      <w:divsChild>
                        <w:div w:id="862012152">
                          <w:marLeft w:val="0"/>
                          <w:marRight w:val="0"/>
                          <w:marTop w:val="0"/>
                          <w:marBottom w:val="0"/>
                          <w:divBdr>
                            <w:top w:val="none" w:sz="0" w:space="0" w:color="auto"/>
                            <w:left w:val="none" w:sz="0" w:space="0" w:color="auto"/>
                            <w:bottom w:val="none" w:sz="0" w:space="0" w:color="auto"/>
                            <w:right w:val="none" w:sz="0" w:space="0" w:color="auto"/>
                          </w:divBdr>
                          <w:divsChild>
                            <w:div w:id="340402496">
                              <w:marLeft w:val="0"/>
                              <w:marRight w:val="0"/>
                              <w:marTop w:val="0"/>
                              <w:marBottom w:val="120"/>
                              <w:divBdr>
                                <w:top w:val="none" w:sz="0" w:space="0" w:color="auto"/>
                                <w:left w:val="none" w:sz="0" w:space="0" w:color="auto"/>
                                <w:bottom w:val="none" w:sz="0" w:space="0" w:color="auto"/>
                                <w:right w:val="none" w:sz="0" w:space="0" w:color="auto"/>
                              </w:divBdr>
                              <w:divsChild>
                                <w:div w:id="1643803343">
                                  <w:marLeft w:val="0"/>
                                  <w:marRight w:val="0"/>
                                  <w:marTop w:val="0"/>
                                  <w:marBottom w:val="0"/>
                                  <w:divBdr>
                                    <w:top w:val="none" w:sz="0" w:space="0" w:color="auto"/>
                                    <w:left w:val="none" w:sz="0" w:space="0" w:color="auto"/>
                                    <w:bottom w:val="none" w:sz="0" w:space="0" w:color="auto"/>
                                    <w:right w:val="none" w:sz="0" w:space="0" w:color="auto"/>
                                  </w:divBdr>
                                  <w:divsChild>
                                    <w:div w:id="1882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821984">
          <w:marLeft w:val="750"/>
          <w:marRight w:val="0"/>
          <w:marTop w:val="0"/>
          <w:marBottom w:val="480"/>
          <w:divBdr>
            <w:top w:val="none" w:sz="0" w:space="0" w:color="auto"/>
            <w:left w:val="none" w:sz="0" w:space="0" w:color="auto"/>
            <w:bottom w:val="none" w:sz="0" w:space="0" w:color="auto"/>
            <w:right w:val="none" w:sz="0" w:space="0" w:color="auto"/>
          </w:divBdr>
          <w:divsChild>
            <w:div w:id="933170774">
              <w:marLeft w:val="0"/>
              <w:marRight w:val="0"/>
              <w:marTop w:val="0"/>
              <w:marBottom w:val="180"/>
              <w:divBdr>
                <w:top w:val="none" w:sz="0" w:space="0" w:color="2DBCAD"/>
                <w:left w:val="none" w:sz="0" w:space="0" w:color="2DBCAD"/>
                <w:bottom w:val="single" w:sz="12" w:space="2" w:color="2DBCAD"/>
                <w:right w:val="none" w:sz="0" w:space="0" w:color="2DBCAD"/>
              </w:divBdr>
              <w:divsChild>
                <w:div w:id="1797213798">
                  <w:marLeft w:val="0"/>
                  <w:marRight w:val="0"/>
                  <w:marTop w:val="0"/>
                  <w:marBottom w:val="0"/>
                  <w:divBdr>
                    <w:top w:val="none" w:sz="0" w:space="0" w:color="auto"/>
                    <w:left w:val="none" w:sz="0" w:space="0" w:color="auto"/>
                    <w:bottom w:val="none" w:sz="0" w:space="0" w:color="auto"/>
                    <w:right w:val="none" w:sz="0" w:space="0" w:color="auto"/>
                  </w:divBdr>
                  <w:divsChild>
                    <w:div w:id="2056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69569">
      <w:bodyDiv w:val="1"/>
      <w:marLeft w:val="0"/>
      <w:marRight w:val="0"/>
      <w:marTop w:val="0"/>
      <w:marBottom w:val="0"/>
      <w:divBdr>
        <w:top w:val="none" w:sz="0" w:space="0" w:color="auto"/>
        <w:left w:val="none" w:sz="0" w:space="0" w:color="auto"/>
        <w:bottom w:val="none" w:sz="0" w:space="0" w:color="auto"/>
        <w:right w:val="none" w:sz="0" w:space="0" w:color="auto"/>
      </w:divBdr>
      <w:divsChild>
        <w:div w:id="1941258463">
          <w:marLeft w:val="0"/>
          <w:marRight w:val="0"/>
          <w:marTop w:val="0"/>
          <w:marBottom w:val="30"/>
          <w:divBdr>
            <w:top w:val="none" w:sz="0" w:space="0" w:color="auto"/>
            <w:left w:val="none" w:sz="0" w:space="0" w:color="auto"/>
            <w:bottom w:val="none" w:sz="0" w:space="0" w:color="auto"/>
            <w:right w:val="none" w:sz="0" w:space="0" w:color="auto"/>
          </w:divBdr>
          <w:divsChild>
            <w:div w:id="1621185868">
              <w:marLeft w:val="0"/>
              <w:marRight w:val="0"/>
              <w:marTop w:val="0"/>
              <w:marBottom w:val="0"/>
              <w:divBdr>
                <w:top w:val="none" w:sz="0" w:space="0" w:color="auto"/>
                <w:left w:val="none" w:sz="0" w:space="0" w:color="auto"/>
                <w:bottom w:val="none" w:sz="0" w:space="0" w:color="auto"/>
                <w:right w:val="none" w:sz="0" w:space="0" w:color="auto"/>
              </w:divBdr>
            </w:div>
          </w:divsChild>
        </w:div>
        <w:div w:id="1016929238">
          <w:marLeft w:val="0"/>
          <w:marRight w:val="0"/>
          <w:marTop w:val="30"/>
          <w:marBottom w:val="210"/>
          <w:divBdr>
            <w:top w:val="none" w:sz="0" w:space="0" w:color="auto"/>
            <w:left w:val="none" w:sz="0" w:space="0" w:color="auto"/>
            <w:bottom w:val="none" w:sz="0" w:space="0" w:color="auto"/>
            <w:right w:val="none" w:sz="0" w:space="0" w:color="auto"/>
          </w:divBdr>
          <w:divsChild>
            <w:div w:id="1193570076">
              <w:marLeft w:val="0"/>
              <w:marRight w:val="0"/>
              <w:marTop w:val="0"/>
              <w:marBottom w:val="0"/>
              <w:divBdr>
                <w:top w:val="none" w:sz="0" w:space="0" w:color="auto"/>
                <w:left w:val="none" w:sz="0" w:space="0" w:color="auto"/>
                <w:bottom w:val="none" w:sz="0" w:space="0" w:color="auto"/>
                <w:right w:val="none" w:sz="0" w:space="0" w:color="auto"/>
              </w:divBdr>
              <w:divsChild>
                <w:div w:id="779179809">
                  <w:marLeft w:val="0"/>
                  <w:marRight w:val="0"/>
                  <w:marTop w:val="0"/>
                  <w:marBottom w:val="0"/>
                  <w:divBdr>
                    <w:top w:val="none" w:sz="0" w:space="0" w:color="auto"/>
                    <w:left w:val="none" w:sz="0" w:space="0" w:color="auto"/>
                    <w:bottom w:val="none" w:sz="0" w:space="0" w:color="auto"/>
                    <w:right w:val="none" w:sz="0" w:space="0" w:color="auto"/>
                  </w:divBdr>
                  <w:divsChild>
                    <w:div w:id="2127893650">
                      <w:marLeft w:val="0"/>
                      <w:marRight w:val="0"/>
                      <w:marTop w:val="0"/>
                      <w:marBottom w:val="90"/>
                      <w:divBdr>
                        <w:top w:val="none" w:sz="0" w:space="0" w:color="auto"/>
                        <w:left w:val="none" w:sz="0" w:space="0" w:color="auto"/>
                        <w:bottom w:val="none" w:sz="0" w:space="0" w:color="auto"/>
                        <w:right w:val="none" w:sz="0" w:space="0" w:color="auto"/>
                      </w:divBdr>
                      <w:divsChild>
                        <w:div w:id="661349159">
                          <w:marLeft w:val="0"/>
                          <w:marRight w:val="0"/>
                          <w:marTop w:val="0"/>
                          <w:marBottom w:val="0"/>
                          <w:divBdr>
                            <w:top w:val="none" w:sz="0" w:space="0" w:color="auto"/>
                            <w:left w:val="none" w:sz="0" w:space="0" w:color="auto"/>
                            <w:bottom w:val="none" w:sz="0" w:space="0" w:color="auto"/>
                            <w:right w:val="none" w:sz="0" w:space="0" w:color="auto"/>
                          </w:divBdr>
                          <w:divsChild>
                            <w:div w:id="12349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0594">
                  <w:marLeft w:val="0"/>
                  <w:marRight w:val="0"/>
                  <w:marTop w:val="0"/>
                  <w:marBottom w:val="0"/>
                  <w:divBdr>
                    <w:top w:val="none" w:sz="0" w:space="0" w:color="auto"/>
                    <w:left w:val="none" w:sz="0" w:space="0" w:color="auto"/>
                    <w:bottom w:val="none" w:sz="0" w:space="0" w:color="auto"/>
                    <w:right w:val="none" w:sz="0" w:space="0" w:color="auto"/>
                  </w:divBdr>
                  <w:divsChild>
                    <w:div w:id="176434127">
                      <w:marLeft w:val="0"/>
                      <w:marRight w:val="0"/>
                      <w:marTop w:val="0"/>
                      <w:marBottom w:val="0"/>
                      <w:divBdr>
                        <w:top w:val="none" w:sz="0" w:space="0" w:color="auto"/>
                        <w:left w:val="none" w:sz="0" w:space="0" w:color="auto"/>
                        <w:bottom w:val="none" w:sz="0" w:space="0" w:color="auto"/>
                        <w:right w:val="none" w:sz="0" w:space="0" w:color="auto"/>
                      </w:divBdr>
                      <w:divsChild>
                        <w:div w:id="451246159">
                          <w:marLeft w:val="0"/>
                          <w:marRight w:val="0"/>
                          <w:marTop w:val="0"/>
                          <w:marBottom w:val="0"/>
                          <w:divBdr>
                            <w:top w:val="none" w:sz="0" w:space="0" w:color="auto"/>
                            <w:left w:val="none" w:sz="0" w:space="0" w:color="auto"/>
                            <w:bottom w:val="none" w:sz="0" w:space="0" w:color="auto"/>
                            <w:right w:val="none" w:sz="0" w:space="0" w:color="auto"/>
                          </w:divBdr>
                          <w:divsChild>
                            <w:div w:id="10730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80189">
      <w:bodyDiv w:val="1"/>
      <w:marLeft w:val="0"/>
      <w:marRight w:val="0"/>
      <w:marTop w:val="0"/>
      <w:marBottom w:val="0"/>
      <w:divBdr>
        <w:top w:val="none" w:sz="0" w:space="0" w:color="auto"/>
        <w:left w:val="none" w:sz="0" w:space="0" w:color="auto"/>
        <w:bottom w:val="none" w:sz="0" w:space="0" w:color="auto"/>
        <w:right w:val="none" w:sz="0" w:space="0" w:color="auto"/>
      </w:divBdr>
      <w:divsChild>
        <w:div w:id="962931224">
          <w:marLeft w:val="0"/>
          <w:marRight w:val="0"/>
          <w:marTop w:val="0"/>
          <w:marBottom w:val="0"/>
          <w:divBdr>
            <w:top w:val="none" w:sz="0" w:space="0" w:color="auto"/>
            <w:left w:val="none" w:sz="0" w:space="0" w:color="auto"/>
            <w:bottom w:val="none" w:sz="0" w:space="0" w:color="auto"/>
            <w:right w:val="none" w:sz="0" w:space="0" w:color="auto"/>
          </w:divBdr>
          <w:divsChild>
            <w:div w:id="678656026">
              <w:marLeft w:val="0"/>
              <w:marRight w:val="0"/>
              <w:marTop w:val="0"/>
              <w:marBottom w:val="0"/>
              <w:divBdr>
                <w:top w:val="none" w:sz="0" w:space="0" w:color="auto"/>
                <w:left w:val="none" w:sz="0" w:space="0" w:color="auto"/>
                <w:bottom w:val="none" w:sz="0" w:space="0" w:color="auto"/>
                <w:right w:val="none" w:sz="0" w:space="0" w:color="auto"/>
              </w:divBdr>
              <w:divsChild>
                <w:div w:id="265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latika9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ikagandhi9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6358-92E4-6A48-8FDC-A2BAEE06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Mehak</dc:creator>
  <cp:lastModifiedBy>latika gandhi</cp:lastModifiedBy>
  <cp:revision>2</cp:revision>
  <cp:lastPrinted>2020-06-09T12:05:00Z</cp:lastPrinted>
  <dcterms:created xsi:type="dcterms:W3CDTF">2020-08-20T08:07:00Z</dcterms:created>
  <dcterms:modified xsi:type="dcterms:W3CDTF">2020-08-20T08:07:00Z</dcterms:modified>
</cp:coreProperties>
</file>